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6B5" w:rsidRPr="0036127D" w:rsidRDefault="0015507D" w:rsidP="009365D7">
      <w:pPr>
        <w:spacing w:after="0"/>
        <w:ind w:right="-993"/>
        <w:jc w:val="left"/>
        <w:rPr>
          <w:rFonts w:ascii="Verdana" w:hAnsi="Verdana" w:cs="Arial"/>
          <w:b/>
          <w:color w:val="002060"/>
          <w:sz w:val="32"/>
          <w:szCs w:val="32"/>
          <w:lang w:val="en-GB"/>
        </w:rPr>
      </w:pPr>
      <w:r w:rsidRPr="0036127D">
        <w:rPr>
          <w:rFonts w:ascii="Verdana" w:hAnsi="Verdana" w:cs="Arial"/>
          <w:b/>
          <w:color w:val="002060"/>
          <w:sz w:val="32"/>
          <w:szCs w:val="32"/>
          <w:lang w:val="en-GB"/>
        </w:rPr>
        <w:t>ST</w:t>
      </w:r>
      <w:r w:rsidR="007A4430" w:rsidRPr="0036127D">
        <w:rPr>
          <w:rFonts w:ascii="Verdana" w:hAnsi="Verdana" w:cs="Arial"/>
          <w:b/>
          <w:color w:val="002060"/>
          <w:sz w:val="32"/>
          <w:szCs w:val="32"/>
          <w:lang w:val="en-GB"/>
        </w:rPr>
        <w:t>AFF MOBILITY FOR T</w:t>
      </w:r>
      <w:r w:rsidR="005E466D" w:rsidRPr="0036127D">
        <w:rPr>
          <w:rFonts w:ascii="Verdana" w:hAnsi="Verdana" w:cs="Arial"/>
          <w:b/>
          <w:color w:val="002060"/>
          <w:sz w:val="32"/>
          <w:szCs w:val="32"/>
          <w:lang w:val="en-GB"/>
        </w:rPr>
        <w:t>EACHING</w:t>
      </w:r>
      <w:r w:rsidR="00ED3A0E" w:rsidRPr="0036127D">
        <w:rPr>
          <w:rStyle w:val="EndnoteReference"/>
          <w:rFonts w:ascii="Verdana" w:hAnsi="Verdana" w:cs="Arial"/>
          <w:b/>
          <w:color w:val="002060"/>
          <w:sz w:val="32"/>
          <w:szCs w:val="32"/>
          <w:lang w:val="en-GB"/>
        </w:rPr>
        <w:endnoteReference w:id="1"/>
      </w:r>
      <w:r w:rsidR="001D16F0">
        <w:rPr>
          <w:rFonts w:ascii="Verdana" w:hAnsi="Verdana" w:cs="Arial"/>
          <w:b/>
          <w:color w:val="002060"/>
          <w:sz w:val="32"/>
          <w:szCs w:val="32"/>
          <w:lang w:val="en-GB"/>
        </w:rPr>
        <w:t xml:space="preserve"> </w:t>
      </w:r>
    </w:p>
    <w:p w:rsidR="007A4430" w:rsidRDefault="007A4430" w:rsidP="009365D7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36127D">
        <w:rPr>
          <w:rFonts w:ascii="Verdana" w:hAnsi="Verdana" w:cs="Arial"/>
          <w:b/>
          <w:color w:val="002060"/>
          <w:sz w:val="32"/>
          <w:szCs w:val="32"/>
          <w:lang w:val="en-GB"/>
        </w:rPr>
        <w:t>MOBILITY AGREEMENT</w:t>
      </w:r>
      <w:r w:rsidR="009365D7" w:rsidRPr="0036127D">
        <w:rPr>
          <w:rFonts w:ascii="Verdana" w:hAnsi="Verdana" w:cs="Arial"/>
          <w:b/>
          <w:color w:val="002060"/>
          <w:sz w:val="32"/>
          <w:szCs w:val="32"/>
          <w:lang w:val="en-GB"/>
        </w:rPr>
        <w:t xml:space="preserve"> </w:t>
      </w:r>
    </w:p>
    <w:p w:rsidR="00581A5C" w:rsidRDefault="00ED3A0E" w:rsidP="00581A5C">
      <w:pPr>
        <w:pStyle w:val="CommentText"/>
        <w:tabs>
          <w:tab w:val="left" w:pos="2552"/>
          <w:tab w:val="left" w:pos="3686"/>
          <w:tab w:val="left" w:pos="5954"/>
        </w:tabs>
        <w:spacing w:after="12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br/>
      </w:r>
      <w:r w:rsidR="00581A5C" w:rsidRPr="001D16F0">
        <w:rPr>
          <w:rFonts w:ascii="Verdana" w:hAnsi="Verdana" w:cs="Arial"/>
          <w:b/>
          <w:color w:val="002060"/>
          <w:sz w:val="24"/>
          <w:szCs w:val="24"/>
          <w:lang w:val="en-GB"/>
        </w:rPr>
        <w:t xml:space="preserve">Planned period of the </w:t>
      </w:r>
      <w:r w:rsidR="00581A5C" w:rsidRPr="001D16F0">
        <w:rPr>
          <w:rFonts w:ascii="Verdana" w:hAnsi="Verdana" w:cs="Arial"/>
          <w:b/>
          <w:color w:val="002060"/>
          <w:sz w:val="24"/>
          <w:szCs w:val="24"/>
          <w:u w:val="single"/>
          <w:lang w:val="en-GB"/>
        </w:rPr>
        <w:t>teaching</w:t>
      </w:r>
      <w:r w:rsidR="00CF3513" w:rsidRPr="001D16F0">
        <w:rPr>
          <w:rFonts w:ascii="Verdana" w:hAnsi="Verdana" w:cs="Arial"/>
          <w:b/>
          <w:color w:val="002060"/>
          <w:sz w:val="24"/>
          <w:szCs w:val="24"/>
          <w:u w:val="single"/>
          <w:lang w:val="en-GB"/>
        </w:rPr>
        <w:t xml:space="preserve"> </w:t>
      </w:r>
      <w:r w:rsidR="00581A5C" w:rsidRPr="001D16F0">
        <w:rPr>
          <w:rFonts w:ascii="Verdana" w:hAnsi="Verdana" w:cs="Arial"/>
          <w:b/>
          <w:color w:val="002060"/>
          <w:sz w:val="24"/>
          <w:szCs w:val="24"/>
          <w:u w:val="single"/>
          <w:lang w:val="en-GB"/>
        </w:rPr>
        <w:t>activity</w:t>
      </w:r>
      <w:r w:rsidR="00581A5C" w:rsidRPr="00BB7256">
        <w:rPr>
          <w:rFonts w:ascii="Verdana" w:hAnsi="Verdana" w:cs="Calibri"/>
          <w:lang w:val="en-GB"/>
        </w:rPr>
        <w:t xml:space="preserve"> </w:t>
      </w:r>
    </w:p>
    <w:p w:rsidR="00CF3513" w:rsidRDefault="00CF3513" w:rsidP="00581A5C">
      <w:pPr>
        <w:pStyle w:val="CommentText"/>
        <w:tabs>
          <w:tab w:val="left" w:pos="2552"/>
          <w:tab w:val="left" w:pos="3686"/>
          <w:tab w:val="left" w:pos="5954"/>
        </w:tabs>
        <w:spacing w:after="12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Academic year:</w:t>
      </w:r>
      <w:r w:rsidRPr="00CF3513">
        <w:rPr>
          <w:rFonts w:ascii="Verdana" w:hAnsi="Verdana" w:cs="Calibri"/>
          <w:b/>
          <w:lang w:val="en-GB"/>
        </w:rPr>
        <w:t xml:space="preserve"> </w:t>
      </w:r>
      <w:r w:rsidRPr="00596A64">
        <w:rPr>
          <w:rFonts w:ascii="Verdana" w:hAnsi="Verdana" w:cs="Calibri"/>
          <w:b/>
          <w:lang w:val="en-GB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96A64">
        <w:rPr>
          <w:rFonts w:ascii="Verdana" w:hAnsi="Verdana" w:cs="Calibri"/>
          <w:b/>
          <w:lang w:val="en-GB"/>
        </w:rPr>
        <w:instrText xml:space="preserve"> FORMTEXT </w:instrText>
      </w:r>
      <w:r w:rsidRPr="00596A64">
        <w:rPr>
          <w:rFonts w:ascii="Verdana" w:hAnsi="Verdana" w:cs="Calibri"/>
          <w:b/>
          <w:lang w:val="en-GB"/>
        </w:rPr>
      </w:r>
      <w:r w:rsidRPr="00596A64">
        <w:rPr>
          <w:rFonts w:ascii="Verdana" w:hAnsi="Verdana" w:cs="Calibri"/>
          <w:b/>
          <w:lang w:val="en-GB"/>
        </w:rPr>
        <w:fldChar w:fldCharType="separate"/>
      </w:r>
      <w:r w:rsidRPr="00596A64">
        <w:rPr>
          <w:rFonts w:ascii="Verdana" w:hAnsi="Verdana" w:cs="Calibri"/>
          <w:b/>
          <w:noProof/>
          <w:lang w:val="en-GB"/>
        </w:rPr>
        <w:t> </w:t>
      </w:r>
      <w:r w:rsidRPr="00596A64">
        <w:rPr>
          <w:rFonts w:ascii="Verdana" w:hAnsi="Verdana" w:cs="Calibri"/>
          <w:b/>
          <w:noProof/>
          <w:lang w:val="en-GB"/>
        </w:rPr>
        <w:t> </w:t>
      </w:r>
      <w:r w:rsidRPr="00596A64">
        <w:rPr>
          <w:rFonts w:ascii="Verdana" w:hAnsi="Verdana" w:cs="Calibri"/>
          <w:b/>
          <w:noProof/>
          <w:lang w:val="en-GB"/>
        </w:rPr>
        <w:t> </w:t>
      </w:r>
      <w:r w:rsidRPr="00596A64">
        <w:rPr>
          <w:rFonts w:ascii="Verdana" w:hAnsi="Verdana" w:cs="Calibri"/>
          <w:b/>
          <w:noProof/>
          <w:lang w:val="en-GB"/>
        </w:rPr>
        <w:t> </w:t>
      </w:r>
      <w:r w:rsidRPr="00596A64">
        <w:rPr>
          <w:rFonts w:ascii="Verdana" w:hAnsi="Verdana" w:cs="Calibri"/>
          <w:b/>
          <w:noProof/>
          <w:lang w:val="en-GB"/>
        </w:rPr>
        <w:t> </w:t>
      </w:r>
      <w:r w:rsidRPr="00596A64">
        <w:rPr>
          <w:rFonts w:ascii="Verdana" w:hAnsi="Verdana" w:cs="Calibri"/>
          <w:b/>
          <w:lang w:val="en-GB"/>
        </w:rPr>
        <w:fldChar w:fldCharType="end"/>
      </w:r>
    </w:p>
    <w:p w:rsidR="00581A5C" w:rsidRDefault="00581A5C" w:rsidP="00581A5C">
      <w:pPr>
        <w:pStyle w:val="CommentText"/>
        <w:tabs>
          <w:tab w:val="left" w:pos="2552"/>
          <w:tab w:val="left" w:pos="3686"/>
          <w:tab w:val="left" w:pos="5954"/>
        </w:tabs>
        <w:spacing w:after="120"/>
        <w:rPr>
          <w:rFonts w:ascii="Verdana" w:hAnsi="Verdana" w:cs="Calibri"/>
          <w:lang w:val="en-GB"/>
        </w:rPr>
      </w:pPr>
      <w:r w:rsidRPr="00BB7256">
        <w:rPr>
          <w:rFonts w:ascii="Verdana" w:hAnsi="Verdana" w:cs="Calibri"/>
          <w:lang w:val="en-GB"/>
        </w:rPr>
        <w:t>from</w:t>
      </w:r>
      <w:r>
        <w:rPr>
          <w:rFonts w:ascii="Verdana" w:hAnsi="Verdana" w:cs="Calibri"/>
          <w:lang w:val="en-GB"/>
        </w:rPr>
        <w:t xml:space="preserve"> </w:t>
      </w:r>
      <w:r w:rsidRPr="00596A64">
        <w:rPr>
          <w:rFonts w:ascii="Verdana" w:hAnsi="Verdana" w:cs="Calibri"/>
          <w:b/>
          <w:i/>
          <w:lang w:val="en-GB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596A64">
        <w:rPr>
          <w:rFonts w:ascii="Verdana" w:hAnsi="Verdana" w:cs="Calibri"/>
          <w:b/>
          <w:i/>
          <w:lang w:val="en-GB"/>
        </w:rPr>
        <w:instrText xml:space="preserve"> FORMTEXT </w:instrText>
      </w:r>
      <w:r w:rsidRPr="00596A64">
        <w:rPr>
          <w:rFonts w:ascii="Verdana" w:hAnsi="Verdana" w:cs="Calibri"/>
          <w:b/>
          <w:i/>
          <w:lang w:val="en-GB"/>
        </w:rPr>
      </w:r>
      <w:r w:rsidRPr="00596A64">
        <w:rPr>
          <w:rFonts w:ascii="Verdana" w:hAnsi="Verdana" w:cs="Calibri"/>
          <w:b/>
          <w:i/>
          <w:lang w:val="en-GB"/>
        </w:rPr>
        <w:fldChar w:fldCharType="separate"/>
      </w:r>
      <w:r w:rsidRPr="00596A64">
        <w:rPr>
          <w:rFonts w:ascii="Verdana" w:hAnsi="Verdana" w:cs="Calibri"/>
          <w:b/>
          <w:i/>
          <w:noProof/>
          <w:lang w:val="en-GB"/>
        </w:rPr>
        <w:t> </w:t>
      </w:r>
      <w:r w:rsidRPr="00596A64">
        <w:rPr>
          <w:rFonts w:ascii="Verdana" w:hAnsi="Verdana" w:cs="Calibri"/>
          <w:b/>
          <w:i/>
          <w:noProof/>
          <w:lang w:val="en-GB"/>
        </w:rPr>
        <w:t> </w:t>
      </w:r>
      <w:r w:rsidRPr="00596A64">
        <w:rPr>
          <w:rFonts w:ascii="Verdana" w:hAnsi="Verdana" w:cs="Calibri"/>
          <w:b/>
          <w:i/>
          <w:noProof/>
          <w:lang w:val="en-GB"/>
        </w:rPr>
        <w:t> </w:t>
      </w:r>
      <w:r w:rsidRPr="00596A64">
        <w:rPr>
          <w:rFonts w:ascii="Verdana" w:hAnsi="Verdana" w:cs="Calibri"/>
          <w:b/>
          <w:i/>
          <w:noProof/>
          <w:lang w:val="en-GB"/>
        </w:rPr>
        <w:t> </w:t>
      </w:r>
      <w:r w:rsidRPr="00596A64">
        <w:rPr>
          <w:rFonts w:ascii="Verdana" w:hAnsi="Verdana" w:cs="Calibri"/>
          <w:b/>
          <w:i/>
          <w:noProof/>
          <w:lang w:val="en-GB"/>
        </w:rPr>
        <w:t> </w:t>
      </w:r>
      <w:r w:rsidRPr="00596A64">
        <w:rPr>
          <w:rFonts w:ascii="Verdana" w:hAnsi="Verdana" w:cs="Calibri"/>
          <w:b/>
          <w:i/>
          <w:lang w:val="en-GB"/>
        </w:rPr>
        <w:fldChar w:fldCharType="end"/>
      </w:r>
      <w:r w:rsidRPr="00596A64">
        <w:rPr>
          <w:rFonts w:ascii="Verdana" w:hAnsi="Verdana" w:cs="Calibri"/>
          <w:b/>
          <w:i/>
          <w:lang w:val="en-GB"/>
        </w:rPr>
        <w:t>/</w:t>
      </w:r>
      <w:r w:rsidRPr="00596A64">
        <w:rPr>
          <w:rFonts w:ascii="Verdana" w:hAnsi="Verdana" w:cs="Calibri"/>
          <w:b/>
          <w:i/>
          <w:lang w:val="en-GB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596A64">
        <w:rPr>
          <w:rFonts w:ascii="Verdana" w:hAnsi="Verdana" w:cs="Calibri"/>
          <w:b/>
          <w:i/>
          <w:lang w:val="en-GB"/>
        </w:rPr>
        <w:instrText xml:space="preserve"> FORMTEXT </w:instrText>
      </w:r>
      <w:r w:rsidRPr="00596A64">
        <w:rPr>
          <w:rFonts w:ascii="Verdana" w:hAnsi="Verdana" w:cs="Calibri"/>
          <w:b/>
          <w:i/>
          <w:lang w:val="en-GB"/>
        </w:rPr>
      </w:r>
      <w:r w:rsidRPr="00596A64">
        <w:rPr>
          <w:rFonts w:ascii="Verdana" w:hAnsi="Verdana" w:cs="Calibri"/>
          <w:b/>
          <w:i/>
          <w:lang w:val="en-GB"/>
        </w:rPr>
        <w:fldChar w:fldCharType="separate"/>
      </w:r>
      <w:r w:rsidRPr="00596A64">
        <w:rPr>
          <w:rFonts w:ascii="Verdana" w:hAnsi="Verdana" w:cs="Calibri"/>
          <w:b/>
          <w:i/>
          <w:noProof/>
          <w:lang w:val="en-GB"/>
        </w:rPr>
        <w:t> </w:t>
      </w:r>
      <w:r w:rsidRPr="00596A64">
        <w:rPr>
          <w:rFonts w:ascii="Verdana" w:hAnsi="Verdana" w:cs="Calibri"/>
          <w:b/>
          <w:i/>
          <w:noProof/>
          <w:lang w:val="en-GB"/>
        </w:rPr>
        <w:t> </w:t>
      </w:r>
      <w:r w:rsidRPr="00596A64">
        <w:rPr>
          <w:rFonts w:ascii="Verdana" w:hAnsi="Verdana" w:cs="Calibri"/>
          <w:b/>
          <w:i/>
          <w:noProof/>
          <w:lang w:val="en-GB"/>
        </w:rPr>
        <w:t> </w:t>
      </w:r>
      <w:r w:rsidRPr="00596A64">
        <w:rPr>
          <w:rFonts w:ascii="Verdana" w:hAnsi="Verdana" w:cs="Calibri"/>
          <w:b/>
          <w:i/>
          <w:noProof/>
          <w:lang w:val="en-GB"/>
        </w:rPr>
        <w:t> </w:t>
      </w:r>
      <w:r w:rsidRPr="00596A64">
        <w:rPr>
          <w:rFonts w:ascii="Verdana" w:hAnsi="Verdana" w:cs="Calibri"/>
          <w:b/>
          <w:i/>
          <w:noProof/>
          <w:lang w:val="en-GB"/>
        </w:rPr>
        <w:t> </w:t>
      </w:r>
      <w:r w:rsidRPr="00596A64">
        <w:rPr>
          <w:rFonts w:ascii="Verdana" w:hAnsi="Verdana" w:cs="Calibri"/>
          <w:b/>
          <w:i/>
          <w:lang w:val="en-GB"/>
        </w:rPr>
        <w:fldChar w:fldCharType="end"/>
      </w:r>
      <w:r w:rsidRPr="00596A64">
        <w:rPr>
          <w:rFonts w:ascii="Verdana" w:hAnsi="Verdana" w:cs="Calibri"/>
          <w:b/>
          <w:i/>
          <w:lang w:val="en-GB"/>
        </w:rPr>
        <w:t>/</w:t>
      </w:r>
      <w:r w:rsidRPr="00596A64">
        <w:rPr>
          <w:rFonts w:ascii="Verdana" w:hAnsi="Verdana" w:cs="Calibri"/>
          <w:b/>
          <w:i/>
          <w:lang w:val="en-GB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96A64">
        <w:rPr>
          <w:rFonts w:ascii="Verdana" w:hAnsi="Verdana" w:cs="Calibri"/>
          <w:b/>
          <w:i/>
          <w:lang w:val="en-GB"/>
        </w:rPr>
        <w:instrText xml:space="preserve"> FORMTEXT </w:instrText>
      </w:r>
      <w:r w:rsidRPr="00596A64">
        <w:rPr>
          <w:rFonts w:ascii="Verdana" w:hAnsi="Verdana" w:cs="Calibri"/>
          <w:b/>
          <w:i/>
          <w:lang w:val="en-GB"/>
        </w:rPr>
      </w:r>
      <w:r w:rsidRPr="00596A64">
        <w:rPr>
          <w:rFonts w:ascii="Verdana" w:hAnsi="Verdana" w:cs="Calibri"/>
          <w:b/>
          <w:i/>
          <w:lang w:val="en-GB"/>
        </w:rPr>
        <w:fldChar w:fldCharType="separate"/>
      </w:r>
      <w:r w:rsidRPr="00596A64">
        <w:rPr>
          <w:rFonts w:ascii="Verdana" w:hAnsi="Verdana" w:cs="Calibri"/>
          <w:b/>
          <w:i/>
          <w:noProof/>
          <w:lang w:val="en-GB"/>
        </w:rPr>
        <w:t> </w:t>
      </w:r>
      <w:r w:rsidRPr="00596A64">
        <w:rPr>
          <w:rFonts w:ascii="Verdana" w:hAnsi="Verdana" w:cs="Calibri"/>
          <w:b/>
          <w:i/>
          <w:noProof/>
          <w:lang w:val="en-GB"/>
        </w:rPr>
        <w:t> </w:t>
      </w:r>
      <w:r w:rsidRPr="00596A64">
        <w:rPr>
          <w:rFonts w:ascii="Verdana" w:hAnsi="Verdana" w:cs="Calibri"/>
          <w:b/>
          <w:i/>
          <w:noProof/>
          <w:lang w:val="en-GB"/>
        </w:rPr>
        <w:t> </w:t>
      </w:r>
      <w:r w:rsidRPr="00596A64">
        <w:rPr>
          <w:rFonts w:ascii="Verdana" w:hAnsi="Verdana" w:cs="Calibri"/>
          <w:b/>
          <w:i/>
          <w:noProof/>
          <w:lang w:val="en-GB"/>
        </w:rPr>
        <w:t> </w:t>
      </w:r>
      <w:r w:rsidRPr="00596A64">
        <w:rPr>
          <w:rFonts w:ascii="Verdana" w:hAnsi="Verdana" w:cs="Calibri"/>
          <w:b/>
          <w:i/>
          <w:noProof/>
          <w:lang w:val="en-GB"/>
        </w:rPr>
        <w:t> </w:t>
      </w:r>
      <w:r w:rsidRPr="00596A64">
        <w:rPr>
          <w:rFonts w:ascii="Verdana" w:hAnsi="Verdana" w:cs="Calibri"/>
          <w:b/>
          <w:i/>
          <w:lang w:val="en-GB"/>
        </w:rPr>
        <w:fldChar w:fldCharType="end"/>
      </w:r>
      <w:r>
        <w:rPr>
          <w:rFonts w:ascii="Verdana" w:hAnsi="Verdana" w:cs="Calibri"/>
          <w:i/>
          <w:lang w:val="en-GB"/>
        </w:rPr>
        <w:t xml:space="preserve"> (dd/mm/yyyy)</w:t>
      </w:r>
      <w:r>
        <w:rPr>
          <w:rFonts w:ascii="Verdana" w:hAnsi="Verdana" w:cs="Calibri"/>
          <w:lang w:val="en-GB"/>
        </w:rPr>
        <w:t xml:space="preserve"> </w:t>
      </w:r>
      <w:r w:rsidRPr="00BB7256">
        <w:rPr>
          <w:rFonts w:ascii="Verdana" w:hAnsi="Verdana" w:cs="Calibri"/>
          <w:lang w:val="en-GB"/>
        </w:rPr>
        <w:t xml:space="preserve">till </w:t>
      </w:r>
      <w:r w:rsidRPr="00596A64">
        <w:rPr>
          <w:rFonts w:ascii="Verdana" w:hAnsi="Verdana" w:cs="Calibri"/>
          <w:b/>
          <w:i/>
          <w:lang w:val="en-GB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596A64">
        <w:rPr>
          <w:rFonts w:ascii="Verdana" w:hAnsi="Verdana" w:cs="Calibri"/>
          <w:b/>
          <w:i/>
          <w:lang w:val="en-GB"/>
        </w:rPr>
        <w:instrText xml:space="preserve"> FORMTEXT </w:instrText>
      </w:r>
      <w:r w:rsidRPr="00596A64">
        <w:rPr>
          <w:rFonts w:ascii="Verdana" w:hAnsi="Verdana" w:cs="Calibri"/>
          <w:b/>
          <w:i/>
          <w:lang w:val="en-GB"/>
        </w:rPr>
      </w:r>
      <w:r w:rsidRPr="00596A64">
        <w:rPr>
          <w:rFonts w:ascii="Verdana" w:hAnsi="Verdana" w:cs="Calibri"/>
          <w:b/>
          <w:i/>
          <w:lang w:val="en-GB"/>
        </w:rPr>
        <w:fldChar w:fldCharType="separate"/>
      </w:r>
      <w:r w:rsidRPr="00596A64">
        <w:rPr>
          <w:rFonts w:ascii="Verdana" w:hAnsi="Verdana" w:cs="Calibri"/>
          <w:b/>
          <w:i/>
          <w:noProof/>
          <w:lang w:val="en-GB"/>
        </w:rPr>
        <w:t> </w:t>
      </w:r>
      <w:r w:rsidRPr="00596A64">
        <w:rPr>
          <w:rFonts w:ascii="Verdana" w:hAnsi="Verdana" w:cs="Calibri"/>
          <w:b/>
          <w:i/>
          <w:noProof/>
          <w:lang w:val="en-GB"/>
        </w:rPr>
        <w:t> </w:t>
      </w:r>
      <w:r w:rsidRPr="00596A64">
        <w:rPr>
          <w:rFonts w:ascii="Verdana" w:hAnsi="Verdana" w:cs="Calibri"/>
          <w:b/>
          <w:i/>
          <w:noProof/>
          <w:lang w:val="en-GB"/>
        </w:rPr>
        <w:t> </w:t>
      </w:r>
      <w:r w:rsidRPr="00596A64">
        <w:rPr>
          <w:rFonts w:ascii="Verdana" w:hAnsi="Verdana" w:cs="Calibri"/>
          <w:b/>
          <w:i/>
          <w:noProof/>
          <w:lang w:val="en-GB"/>
        </w:rPr>
        <w:t> </w:t>
      </w:r>
      <w:r w:rsidRPr="00596A64">
        <w:rPr>
          <w:rFonts w:ascii="Verdana" w:hAnsi="Verdana" w:cs="Calibri"/>
          <w:b/>
          <w:i/>
          <w:noProof/>
          <w:lang w:val="en-GB"/>
        </w:rPr>
        <w:t> </w:t>
      </w:r>
      <w:r w:rsidRPr="00596A64">
        <w:rPr>
          <w:rFonts w:ascii="Verdana" w:hAnsi="Verdana" w:cs="Calibri"/>
          <w:b/>
          <w:i/>
          <w:lang w:val="en-GB"/>
        </w:rPr>
        <w:fldChar w:fldCharType="end"/>
      </w:r>
      <w:r w:rsidRPr="00596A64">
        <w:rPr>
          <w:rFonts w:ascii="Verdana" w:hAnsi="Verdana" w:cs="Calibri"/>
          <w:b/>
          <w:i/>
          <w:lang w:val="en-GB"/>
        </w:rPr>
        <w:t>/</w:t>
      </w:r>
      <w:r w:rsidRPr="00596A64">
        <w:rPr>
          <w:rFonts w:ascii="Verdana" w:hAnsi="Verdana" w:cs="Calibri"/>
          <w:b/>
          <w:i/>
          <w:lang w:val="en-GB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596A64">
        <w:rPr>
          <w:rFonts w:ascii="Verdana" w:hAnsi="Verdana" w:cs="Calibri"/>
          <w:b/>
          <w:i/>
          <w:lang w:val="en-GB"/>
        </w:rPr>
        <w:instrText xml:space="preserve"> FORMTEXT </w:instrText>
      </w:r>
      <w:r w:rsidRPr="00596A64">
        <w:rPr>
          <w:rFonts w:ascii="Verdana" w:hAnsi="Verdana" w:cs="Calibri"/>
          <w:b/>
          <w:i/>
          <w:lang w:val="en-GB"/>
        </w:rPr>
      </w:r>
      <w:r w:rsidRPr="00596A64">
        <w:rPr>
          <w:rFonts w:ascii="Verdana" w:hAnsi="Verdana" w:cs="Calibri"/>
          <w:b/>
          <w:i/>
          <w:lang w:val="en-GB"/>
        </w:rPr>
        <w:fldChar w:fldCharType="separate"/>
      </w:r>
      <w:r w:rsidRPr="00596A64">
        <w:rPr>
          <w:rFonts w:ascii="Verdana" w:hAnsi="Verdana" w:cs="Calibri"/>
          <w:b/>
          <w:i/>
          <w:noProof/>
          <w:lang w:val="en-GB"/>
        </w:rPr>
        <w:t> </w:t>
      </w:r>
      <w:r w:rsidRPr="00596A64">
        <w:rPr>
          <w:rFonts w:ascii="Verdana" w:hAnsi="Verdana" w:cs="Calibri"/>
          <w:b/>
          <w:i/>
          <w:noProof/>
          <w:lang w:val="en-GB"/>
        </w:rPr>
        <w:t> </w:t>
      </w:r>
      <w:r w:rsidRPr="00596A64">
        <w:rPr>
          <w:rFonts w:ascii="Verdana" w:hAnsi="Verdana" w:cs="Calibri"/>
          <w:b/>
          <w:i/>
          <w:noProof/>
          <w:lang w:val="en-GB"/>
        </w:rPr>
        <w:t> </w:t>
      </w:r>
      <w:r w:rsidRPr="00596A64">
        <w:rPr>
          <w:rFonts w:ascii="Verdana" w:hAnsi="Verdana" w:cs="Calibri"/>
          <w:b/>
          <w:i/>
          <w:noProof/>
          <w:lang w:val="en-GB"/>
        </w:rPr>
        <w:t> </w:t>
      </w:r>
      <w:r w:rsidRPr="00596A64">
        <w:rPr>
          <w:rFonts w:ascii="Verdana" w:hAnsi="Verdana" w:cs="Calibri"/>
          <w:b/>
          <w:i/>
          <w:noProof/>
          <w:lang w:val="en-GB"/>
        </w:rPr>
        <w:t> </w:t>
      </w:r>
      <w:r w:rsidRPr="00596A64">
        <w:rPr>
          <w:rFonts w:ascii="Verdana" w:hAnsi="Verdana" w:cs="Calibri"/>
          <w:b/>
          <w:i/>
          <w:lang w:val="en-GB"/>
        </w:rPr>
        <w:fldChar w:fldCharType="end"/>
      </w:r>
      <w:r w:rsidRPr="00596A64">
        <w:rPr>
          <w:rFonts w:ascii="Verdana" w:hAnsi="Verdana" w:cs="Calibri"/>
          <w:b/>
          <w:i/>
          <w:lang w:val="en-GB"/>
        </w:rPr>
        <w:t>/</w:t>
      </w:r>
      <w:r w:rsidRPr="00596A64">
        <w:rPr>
          <w:rFonts w:ascii="Verdana" w:hAnsi="Verdana" w:cs="Calibri"/>
          <w:b/>
          <w:i/>
          <w:lang w:val="en-GB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96A64">
        <w:rPr>
          <w:rFonts w:ascii="Verdana" w:hAnsi="Verdana" w:cs="Calibri"/>
          <w:b/>
          <w:i/>
          <w:lang w:val="en-GB"/>
        </w:rPr>
        <w:instrText xml:space="preserve"> FORMTEXT </w:instrText>
      </w:r>
      <w:r w:rsidRPr="00596A64">
        <w:rPr>
          <w:rFonts w:ascii="Verdana" w:hAnsi="Verdana" w:cs="Calibri"/>
          <w:b/>
          <w:i/>
          <w:lang w:val="en-GB"/>
        </w:rPr>
      </w:r>
      <w:r w:rsidRPr="00596A64">
        <w:rPr>
          <w:rFonts w:ascii="Verdana" w:hAnsi="Verdana" w:cs="Calibri"/>
          <w:b/>
          <w:i/>
          <w:lang w:val="en-GB"/>
        </w:rPr>
        <w:fldChar w:fldCharType="separate"/>
      </w:r>
      <w:r w:rsidRPr="00596A64">
        <w:rPr>
          <w:rFonts w:ascii="Verdana" w:hAnsi="Verdana" w:cs="Calibri"/>
          <w:b/>
          <w:i/>
          <w:noProof/>
          <w:lang w:val="en-GB"/>
        </w:rPr>
        <w:t> </w:t>
      </w:r>
      <w:r w:rsidRPr="00596A64">
        <w:rPr>
          <w:rFonts w:ascii="Verdana" w:hAnsi="Verdana" w:cs="Calibri"/>
          <w:b/>
          <w:i/>
          <w:noProof/>
          <w:lang w:val="en-GB"/>
        </w:rPr>
        <w:t> </w:t>
      </w:r>
      <w:r w:rsidRPr="00596A64">
        <w:rPr>
          <w:rFonts w:ascii="Verdana" w:hAnsi="Verdana" w:cs="Calibri"/>
          <w:b/>
          <w:i/>
          <w:noProof/>
          <w:lang w:val="en-GB"/>
        </w:rPr>
        <w:t> </w:t>
      </w:r>
      <w:r w:rsidRPr="00596A64">
        <w:rPr>
          <w:rFonts w:ascii="Verdana" w:hAnsi="Verdana" w:cs="Calibri"/>
          <w:b/>
          <w:i/>
          <w:noProof/>
          <w:lang w:val="en-GB"/>
        </w:rPr>
        <w:t> </w:t>
      </w:r>
      <w:r w:rsidRPr="00596A64">
        <w:rPr>
          <w:rFonts w:ascii="Verdana" w:hAnsi="Verdana" w:cs="Calibri"/>
          <w:b/>
          <w:i/>
          <w:noProof/>
          <w:lang w:val="en-GB"/>
        </w:rPr>
        <w:t> </w:t>
      </w:r>
      <w:r w:rsidRPr="00596A64">
        <w:rPr>
          <w:rFonts w:ascii="Verdana" w:hAnsi="Verdana" w:cs="Calibri"/>
          <w:b/>
          <w:i/>
          <w:lang w:val="en-GB"/>
        </w:rPr>
        <w:fldChar w:fldCharType="end"/>
      </w:r>
      <w:r>
        <w:rPr>
          <w:rFonts w:ascii="Verdana" w:hAnsi="Verdana" w:cs="Calibri"/>
          <w:i/>
          <w:lang w:val="en-GB"/>
        </w:rPr>
        <w:t xml:space="preserve"> (dd/mm/yyyy)</w:t>
      </w:r>
    </w:p>
    <w:p w:rsidR="00581A5C" w:rsidRDefault="00581A5C" w:rsidP="00ED3A0E">
      <w:pPr>
        <w:pStyle w:val="CommentText"/>
        <w:tabs>
          <w:tab w:val="left" w:pos="2552"/>
          <w:tab w:val="left" w:pos="3686"/>
          <w:tab w:val="left" w:pos="5954"/>
        </w:tabs>
        <w:spacing w:after="12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Duration (days) – </w:t>
      </w:r>
      <w:r w:rsidRPr="001D16F0">
        <w:rPr>
          <w:rFonts w:ascii="Verdana" w:hAnsi="Verdana" w:cs="Calibri"/>
          <w:u w:val="single"/>
          <w:lang w:val="en-GB"/>
        </w:rPr>
        <w:t>excluding travel days</w:t>
      </w:r>
      <w:r>
        <w:rPr>
          <w:rFonts w:ascii="Verdana" w:hAnsi="Verdana" w:cs="Calibri"/>
          <w:lang w:val="en-GB"/>
        </w:rPr>
        <w:t xml:space="preserve">: </w:t>
      </w:r>
      <w:r w:rsidRPr="00596A64">
        <w:rPr>
          <w:rFonts w:ascii="Verdana" w:hAnsi="Verdana" w:cs="Calibri"/>
          <w:b/>
          <w:lang w:val="en-GB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96A64">
        <w:rPr>
          <w:rFonts w:ascii="Verdana" w:hAnsi="Verdana" w:cs="Calibri"/>
          <w:b/>
          <w:lang w:val="en-GB"/>
        </w:rPr>
        <w:instrText xml:space="preserve"> FORMTEXT </w:instrText>
      </w:r>
      <w:r w:rsidRPr="00596A64">
        <w:rPr>
          <w:rFonts w:ascii="Verdana" w:hAnsi="Verdana" w:cs="Calibri"/>
          <w:b/>
          <w:lang w:val="en-GB"/>
        </w:rPr>
      </w:r>
      <w:r w:rsidRPr="00596A64">
        <w:rPr>
          <w:rFonts w:ascii="Verdana" w:hAnsi="Verdana" w:cs="Calibri"/>
          <w:b/>
          <w:lang w:val="en-GB"/>
        </w:rPr>
        <w:fldChar w:fldCharType="separate"/>
      </w:r>
      <w:r w:rsidRPr="00596A64">
        <w:rPr>
          <w:rFonts w:ascii="Verdana" w:hAnsi="Verdana" w:cs="Calibri"/>
          <w:b/>
          <w:noProof/>
          <w:lang w:val="en-GB"/>
        </w:rPr>
        <w:t> </w:t>
      </w:r>
      <w:r w:rsidRPr="00596A64">
        <w:rPr>
          <w:rFonts w:ascii="Verdana" w:hAnsi="Verdana" w:cs="Calibri"/>
          <w:b/>
          <w:noProof/>
          <w:lang w:val="en-GB"/>
        </w:rPr>
        <w:t> </w:t>
      </w:r>
      <w:r w:rsidRPr="00596A64">
        <w:rPr>
          <w:rFonts w:ascii="Verdana" w:hAnsi="Verdana" w:cs="Calibri"/>
          <w:b/>
          <w:noProof/>
          <w:lang w:val="en-GB"/>
        </w:rPr>
        <w:t> </w:t>
      </w:r>
      <w:r w:rsidRPr="00596A64">
        <w:rPr>
          <w:rFonts w:ascii="Verdana" w:hAnsi="Verdana" w:cs="Calibri"/>
          <w:b/>
          <w:noProof/>
          <w:lang w:val="en-GB"/>
        </w:rPr>
        <w:t> </w:t>
      </w:r>
      <w:r w:rsidRPr="00596A64">
        <w:rPr>
          <w:rFonts w:ascii="Verdana" w:hAnsi="Verdana" w:cs="Calibri"/>
          <w:b/>
          <w:noProof/>
          <w:lang w:val="en-GB"/>
        </w:rPr>
        <w:t> </w:t>
      </w:r>
      <w:r w:rsidRPr="00596A64">
        <w:rPr>
          <w:rFonts w:ascii="Verdana" w:hAnsi="Verdana" w:cs="Calibri"/>
          <w:b/>
          <w:lang w:val="en-GB"/>
        </w:rPr>
        <w:fldChar w:fldCharType="end"/>
      </w:r>
    </w:p>
    <w:p w:rsidR="00581A5C" w:rsidRDefault="00581A5C" w:rsidP="00ED3A0E">
      <w:pPr>
        <w:pStyle w:val="CommentText"/>
        <w:tabs>
          <w:tab w:val="left" w:pos="2552"/>
          <w:tab w:val="left" w:pos="3686"/>
          <w:tab w:val="left" w:pos="5954"/>
        </w:tabs>
        <w:spacing w:after="120"/>
        <w:rPr>
          <w:rFonts w:ascii="Verdana" w:hAnsi="Verdana" w:cs="Calibri"/>
          <w:lang w:val="en-GB"/>
        </w:rPr>
      </w:pPr>
      <w:r>
        <w:rPr>
          <w:rFonts w:ascii="Verdana" w:hAnsi="Verdana" w:cs="Calibri"/>
          <w:sz w:val="28"/>
          <w:szCs w:val="28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Calibri"/>
          <w:sz w:val="28"/>
          <w:szCs w:val="28"/>
          <w:lang w:val="en-GB"/>
        </w:rPr>
        <w:instrText xml:space="preserve"> FORMCHECKBOX </w:instrText>
      </w:r>
      <w:r w:rsidR="00AA0354">
        <w:rPr>
          <w:rFonts w:ascii="Verdana" w:hAnsi="Verdana" w:cs="Calibri"/>
          <w:sz w:val="28"/>
          <w:szCs w:val="28"/>
          <w:lang w:val="en-GB"/>
        </w:rPr>
      </w:r>
      <w:r w:rsidR="00AA0354">
        <w:rPr>
          <w:rFonts w:ascii="Verdana" w:hAnsi="Verdana" w:cs="Calibri"/>
          <w:sz w:val="28"/>
          <w:szCs w:val="28"/>
          <w:lang w:val="en-GB"/>
        </w:rPr>
        <w:fldChar w:fldCharType="separate"/>
      </w:r>
      <w:r>
        <w:rPr>
          <w:rFonts w:ascii="Verdana" w:hAnsi="Verdana" w:cs="Calibri"/>
          <w:sz w:val="28"/>
          <w:szCs w:val="28"/>
          <w:lang w:val="en-GB"/>
        </w:rPr>
        <w:fldChar w:fldCharType="end"/>
      </w:r>
      <w:r>
        <w:rPr>
          <w:rFonts w:ascii="Verdana" w:hAnsi="Verdana" w:cs="Calibri"/>
          <w:sz w:val="28"/>
          <w:szCs w:val="28"/>
          <w:lang w:val="en-GB"/>
        </w:rPr>
        <w:t xml:space="preserve"> </w:t>
      </w:r>
      <w:r>
        <w:rPr>
          <w:rFonts w:ascii="Verdana" w:hAnsi="Verdana" w:cs="Calibri"/>
          <w:lang w:val="en-GB"/>
        </w:rPr>
        <w:t xml:space="preserve">Additional day for travel needed directly before the </w:t>
      </w:r>
      <w:r w:rsidRPr="009E6FCD">
        <w:rPr>
          <w:rFonts w:ascii="Verdana" w:hAnsi="Verdana" w:cs="Calibri"/>
          <w:lang w:val="en-GB"/>
        </w:rPr>
        <w:t>first day of the activity abroad</w:t>
      </w:r>
    </w:p>
    <w:p w:rsidR="00581A5C" w:rsidRDefault="00581A5C" w:rsidP="00581A5C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sz w:val="28"/>
          <w:szCs w:val="28"/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Calibri"/>
          <w:sz w:val="28"/>
          <w:szCs w:val="28"/>
          <w:lang w:val="en-GB"/>
        </w:rPr>
        <w:instrText xml:space="preserve"> FORMCHECKBOX </w:instrText>
      </w:r>
      <w:r w:rsidR="00AA0354">
        <w:rPr>
          <w:rFonts w:ascii="Verdana" w:hAnsi="Verdana" w:cs="Calibri"/>
          <w:sz w:val="28"/>
          <w:szCs w:val="28"/>
          <w:lang w:val="en-GB"/>
        </w:rPr>
      </w:r>
      <w:r w:rsidR="00AA0354">
        <w:rPr>
          <w:rFonts w:ascii="Verdana" w:hAnsi="Verdana" w:cs="Calibri"/>
          <w:sz w:val="28"/>
          <w:szCs w:val="28"/>
          <w:lang w:val="en-GB"/>
        </w:rPr>
        <w:fldChar w:fldCharType="separate"/>
      </w:r>
      <w:r>
        <w:rPr>
          <w:rFonts w:ascii="Verdana" w:hAnsi="Verdana" w:cs="Calibri"/>
          <w:sz w:val="28"/>
          <w:szCs w:val="28"/>
          <w:lang w:val="en-GB"/>
        </w:rPr>
        <w:fldChar w:fldCharType="end"/>
      </w:r>
      <w:r>
        <w:rPr>
          <w:rFonts w:ascii="Verdana" w:hAnsi="Verdana" w:cs="Calibri"/>
          <w:sz w:val="28"/>
          <w:szCs w:val="28"/>
          <w:lang w:val="en-GB"/>
        </w:rPr>
        <w:t xml:space="preserve"> </w:t>
      </w:r>
      <w:r>
        <w:rPr>
          <w:rFonts w:ascii="Verdana" w:hAnsi="Verdana" w:cs="Calibri"/>
          <w:lang w:val="en-GB"/>
        </w:rPr>
        <w:t>Additional day for travel needed directly following the last</w:t>
      </w:r>
      <w:r w:rsidRPr="009E6FCD">
        <w:rPr>
          <w:rFonts w:ascii="Verdana" w:hAnsi="Verdana" w:cs="Calibri"/>
          <w:lang w:val="en-GB"/>
        </w:rPr>
        <w:t xml:space="preserve"> day of the activity abroad</w:t>
      </w:r>
    </w:p>
    <w:p w:rsidR="00BD0C31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ED3A0E">
        <w:rPr>
          <w:rFonts w:ascii="Verdana" w:hAnsi="Verdana" w:cs="Arial"/>
          <w:b/>
          <w:color w:val="002060"/>
          <w:szCs w:val="24"/>
          <w:lang w:val="en-GB"/>
        </w:rPr>
        <w:t>teaching staff member</w:t>
      </w:r>
      <w:r w:rsidR="009365D7">
        <w:rPr>
          <w:rFonts w:ascii="Verdana" w:hAnsi="Verdana" w:cs="Arial"/>
          <w:b/>
          <w:color w:val="002060"/>
          <w:szCs w:val="24"/>
          <w:lang w:val="en-GB"/>
        </w:rPr>
        <w:t xml:space="preserve"> (participant)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464"/>
        <w:gridCol w:w="4464"/>
      </w:tblGrid>
      <w:tr w:rsidR="001867E0" w:rsidRPr="00C03034" w:rsidTr="00970383">
        <w:tc>
          <w:tcPr>
            <w:tcW w:w="4464" w:type="dxa"/>
            <w:shd w:val="clear" w:color="auto" w:fill="auto"/>
          </w:tcPr>
          <w:p w:rsidR="001867E0" w:rsidRPr="00C03034" w:rsidRDefault="001867E0" w:rsidP="001867E0">
            <w:pPr>
              <w:tabs>
                <w:tab w:val="left" w:pos="4395"/>
              </w:tabs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Cs w:val="24"/>
                <w:lang w:val="en-GB"/>
              </w:rPr>
            </w:pPr>
            <w:r w:rsidRPr="00C03034">
              <w:rPr>
                <w:rFonts w:ascii="Verdana" w:hAnsi="Verdana" w:cs="Arial"/>
                <w:sz w:val="20"/>
                <w:lang w:val="en-GB"/>
              </w:rPr>
              <w:t xml:space="preserve">Last name (s): </w:t>
            </w:r>
            <w:r w:rsidRPr="00596A64">
              <w:rPr>
                <w:rFonts w:ascii="Verdana" w:hAnsi="Verdana" w:cs="Arial"/>
                <w:b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6A64">
              <w:rPr>
                <w:rFonts w:ascii="Verdana" w:hAnsi="Verdana" w:cs="Arial"/>
                <w:b/>
                <w:sz w:val="20"/>
                <w:lang w:val="en-GB"/>
              </w:rPr>
              <w:instrText xml:space="preserve"> FORMTEXT </w:instrText>
            </w:r>
            <w:r w:rsidRPr="00596A64">
              <w:rPr>
                <w:rFonts w:ascii="Verdana" w:hAnsi="Verdana" w:cs="Arial"/>
                <w:b/>
                <w:sz w:val="20"/>
                <w:lang w:val="en-GB"/>
              </w:rPr>
            </w:r>
            <w:r w:rsidRPr="00596A64">
              <w:rPr>
                <w:rFonts w:ascii="Verdana" w:hAnsi="Verdana" w:cs="Arial"/>
                <w:b/>
                <w:sz w:val="20"/>
                <w:lang w:val="en-GB"/>
              </w:rPr>
              <w:fldChar w:fldCharType="separate"/>
            </w:r>
            <w:r w:rsidRPr="00596A64">
              <w:rPr>
                <w:rFonts w:ascii="Verdana" w:hAnsi="Verdana" w:cs="Arial"/>
                <w:b/>
                <w:noProof/>
                <w:sz w:val="20"/>
                <w:lang w:val="en-GB"/>
              </w:rPr>
              <w:t> </w:t>
            </w:r>
            <w:r w:rsidRPr="00596A64">
              <w:rPr>
                <w:rFonts w:ascii="Verdana" w:hAnsi="Verdana" w:cs="Arial"/>
                <w:b/>
                <w:noProof/>
                <w:sz w:val="20"/>
                <w:lang w:val="en-GB"/>
              </w:rPr>
              <w:t> </w:t>
            </w:r>
            <w:r w:rsidRPr="00596A64">
              <w:rPr>
                <w:rFonts w:ascii="Verdana" w:hAnsi="Verdana" w:cs="Arial"/>
                <w:b/>
                <w:noProof/>
                <w:sz w:val="20"/>
                <w:lang w:val="en-GB"/>
              </w:rPr>
              <w:t> </w:t>
            </w:r>
            <w:r w:rsidRPr="00596A64">
              <w:rPr>
                <w:rFonts w:ascii="Verdana" w:hAnsi="Verdana" w:cs="Arial"/>
                <w:b/>
                <w:noProof/>
                <w:sz w:val="20"/>
                <w:lang w:val="en-GB"/>
              </w:rPr>
              <w:t> </w:t>
            </w:r>
            <w:r w:rsidRPr="00596A64">
              <w:rPr>
                <w:rFonts w:ascii="Verdana" w:hAnsi="Verdana" w:cs="Arial"/>
                <w:b/>
                <w:noProof/>
                <w:sz w:val="20"/>
                <w:lang w:val="en-GB"/>
              </w:rPr>
              <w:t> </w:t>
            </w:r>
            <w:r w:rsidRPr="00596A64">
              <w:rPr>
                <w:rFonts w:ascii="Verdana" w:hAnsi="Verdana" w:cs="Arial"/>
                <w:b/>
                <w:sz w:val="20"/>
                <w:lang w:val="en-GB"/>
              </w:rPr>
              <w:fldChar w:fldCharType="end"/>
            </w:r>
          </w:p>
        </w:tc>
        <w:tc>
          <w:tcPr>
            <w:tcW w:w="4464" w:type="dxa"/>
            <w:shd w:val="clear" w:color="auto" w:fill="auto"/>
          </w:tcPr>
          <w:p w:rsidR="001867E0" w:rsidRPr="00C03034" w:rsidRDefault="001867E0" w:rsidP="001867E0">
            <w:pPr>
              <w:tabs>
                <w:tab w:val="left" w:pos="4395"/>
              </w:tabs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Cs w:val="24"/>
                <w:lang w:val="en-GB"/>
              </w:rPr>
            </w:pPr>
            <w:r w:rsidRPr="00C03034">
              <w:rPr>
                <w:rFonts w:ascii="Verdana" w:hAnsi="Verdana" w:cs="Arial"/>
                <w:sz w:val="20"/>
                <w:lang w:val="en-GB"/>
              </w:rPr>
              <w:t xml:space="preserve">First name (s): </w:t>
            </w:r>
            <w:r w:rsidRPr="00596A64">
              <w:rPr>
                <w:rFonts w:ascii="Verdana" w:hAnsi="Verdana" w:cs="Arial"/>
                <w:b/>
                <w:sz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6A64">
              <w:rPr>
                <w:rFonts w:ascii="Verdana" w:hAnsi="Verdana" w:cs="Arial"/>
                <w:b/>
                <w:sz w:val="20"/>
                <w:lang w:val="en-GB"/>
              </w:rPr>
              <w:instrText xml:space="preserve"> FORMTEXT </w:instrText>
            </w:r>
            <w:r w:rsidRPr="00596A64">
              <w:rPr>
                <w:rFonts w:ascii="Verdana" w:hAnsi="Verdana" w:cs="Arial"/>
                <w:b/>
                <w:sz w:val="20"/>
                <w:lang w:val="en-GB"/>
              </w:rPr>
            </w:r>
            <w:r w:rsidRPr="00596A64">
              <w:rPr>
                <w:rFonts w:ascii="Verdana" w:hAnsi="Verdana" w:cs="Arial"/>
                <w:b/>
                <w:sz w:val="20"/>
                <w:lang w:val="en-GB"/>
              </w:rPr>
              <w:fldChar w:fldCharType="separate"/>
            </w:r>
            <w:r w:rsidRPr="00596A64">
              <w:rPr>
                <w:rFonts w:ascii="Verdana" w:hAnsi="Verdana" w:cs="Arial"/>
                <w:b/>
                <w:noProof/>
                <w:sz w:val="20"/>
                <w:lang w:val="en-GB"/>
              </w:rPr>
              <w:t> </w:t>
            </w:r>
            <w:r w:rsidRPr="00596A64">
              <w:rPr>
                <w:rFonts w:ascii="Verdana" w:hAnsi="Verdana" w:cs="Arial"/>
                <w:b/>
                <w:noProof/>
                <w:sz w:val="20"/>
                <w:lang w:val="en-GB"/>
              </w:rPr>
              <w:t> </w:t>
            </w:r>
            <w:r w:rsidRPr="00596A64">
              <w:rPr>
                <w:rFonts w:ascii="Verdana" w:hAnsi="Verdana" w:cs="Arial"/>
                <w:b/>
                <w:noProof/>
                <w:sz w:val="20"/>
                <w:lang w:val="en-GB"/>
              </w:rPr>
              <w:t> </w:t>
            </w:r>
            <w:r w:rsidRPr="00596A64">
              <w:rPr>
                <w:rFonts w:ascii="Verdana" w:hAnsi="Verdana" w:cs="Arial"/>
                <w:b/>
                <w:noProof/>
                <w:sz w:val="20"/>
                <w:lang w:val="en-GB"/>
              </w:rPr>
              <w:t> </w:t>
            </w:r>
            <w:r w:rsidRPr="00596A64">
              <w:rPr>
                <w:rFonts w:ascii="Verdana" w:hAnsi="Verdana" w:cs="Arial"/>
                <w:b/>
                <w:noProof/>
                <w:sz w:val="20"/>
                <w:lang w:val="en-GB"/>
              </w:rPr>
              <w:t> </w:t>
            </w:r>
            <w:r w:rsidRPr="00596A64">
              <w:rPr>
                <w:rFonts w:ascii="Verdana" w:hAnsi="Verdana" w:cs="Arial"/>
                <w:b/>
                <w:sz w:val="20"/>
                <w:lang w:val="en-GB"/>
              </w:rPr>
              <w:fldChar w:fldCharType="end"/>
            </w:r>
          </w:p>
        </w:tc>
      </w:tr>
      <w:tr w:rsidR="001867E0" w:rsidRPr="00C03034" w:rsidTr="00970383">
        <w:tc>
          <w:tcPr>
            <w:tcW w:w="4464" w:type="dxa"/>
            <w:shd w:val="clear" w:color="auto" w:fill="auto"/>
          </w:tcPr>
          <w:p w:rsidR="001867E0" w:rsidRPr="00C03034" w:rsidRDefault="001867E0" w:rsidP="001867E0">
            <w:pPr>
              <w:tabs>
                <w:tab w:val="left" w:pos="4395"/>
              </w:tabs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Cs w:val="24"/>
                <w:lang w:val="en-GB"/>
              </w:rPr>
            </w:pPr>
            <w:r w:rsidRPr="00C03034"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  <w:r w:rsidRPr="00C03034">
              <w:rPr>
                <w:rFonts w:ascii="Verdana" w:hAnsi="Verdana" w:cs="Arial"/>
                <w:sz w:val="20"/>
                <w:lang w:val="en-GB"/>
              </w:rPr>
              <w:t xml:space="preserve">: </w:t>
            </w:r>
            <w:r w:rsidRPr="00C03034">
              <w:rPr>
                <w:rFonts w:ascii="Verdana" w:hAnsi="Verdana" w:cs="Arial"/>
                <w:sz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3034">
              <w:rPr>
                <w:rFonts w:ascii="Verdana" w:hAnsi="Verdana" w:cs="Arial"/>
                <w:sz w:val="20"/>
                <w:lang w:val="en-GB"/>
              </w:rPr>
              <w:instrText xml:space="preserve"> FORMTEXT </w:instrText>
            </w:r>
            <w:r w:rsidRPr="00C03034">
              <w:rPr>
                <w:rFonts w:ascii="Verdana" w:hAnsi="Verdana" w:cs="Arial"/>
                <w:sz w:val="20"/>
                <w:lang w:val="en-GB"/>
              </w:rPr>
            </w:r>
            <w:r w:rsidRPr="00C03034">
              <w:rPr>
                <w:rFonts w:ascii="Verdana" w:hAnsi="Verdana" w:cs="Arial"/>
                <w:sz w:val="20"/>
                <w:lang w:val="en-GB"/>
              </w:rPr>
              <w:fldChar w:fldCharType="separate"/>
            </w:r>
            <w:r w:rsidRPr="00C03034">
              <w:rPr>
                <w:rFonts w:ascii="Verdana" w:hAnsi="Verdana" w:cs="Arial"/>
                <w:noProof/>
                <w:sz w:val="20"/>
                <w:lang w:val="en-GB"/>
              </w:rPr>
              <w:t> </w:t>
            </w:r>
            <w:r w:rsidRPr="00C03034">
              <w:rPr>
                <w:rFonts w:ascii="Verdana" w:hAnsi="Verdana" w:cs="Arial"/>
                <w:noProof/>
                <w:sz w:val="20"/>
                <w:lang w:val="en-GB"/>
              </w:rPr>
              <w:t> </w:t>
            </w:r>
            <w:r w:rsidRPr="00C03034">
              <w:rPr>
                <w:rFonts w:ascii="Verdana" w:hAnsi="Verdana" w:cs="Arial"/>
                <w:noProof/>
                <w:sz w:val="20"/>
                <w:lang w:val="en-GB"/>
              </w:rPr>
              <w:t> </w:t>
            </w:r>
            <w:r w:rsidRPr="00C03034">
              <w:rPr>
                <w:rFonts w:ascii="Verdana" w:hAnsi="Verdana" w:cs="Arial"/>
                <w:noProof/>
                <w:sz w:val="20"/>
                <w:lang w:val="en-GB"/>
              </w:rPr>
              <w:t> </w:t>
            </w:r>
            <w:r w:rsidRPr="00C03034">
              <w:rPr>
                <w:rFonts w:ascii="Verdana" w:hAnsi="Verdana" w:cs="Arial"/>
                <w:noProof/>
                <w:sz w:val="20"/>
                <w:lang w:val="en-GB"/>
              </w:rPr>
              <w:t> </w:t>
            </w:r>
            <w:r w:rsidRPr="00C03034">
              <w:rPr>
                <w:rFonts w:ascii="Verdana" w:hAnsi="Verdana" w:cs="Arial"/>
                <w:sz w:val="20"/>
                <w:lang w:val="en-GB"/>
              </w:rPr>
              <w:fldChar w:fldCharType="end"/>
            </w:r>
          </w:p>
        </w:tc>
        <w:tc>
          <w:tcPr>
            <w:tcW w:w="4464" w:type="dxa"/>
            <w:shd w:val="clear" w:color="auto" w:fill="auto"/>
          </w:tcPr>
          <w:p w:rsidR="001867E0" w:rsidRPr="009270F7" w:rsidRDefault="001867E0" w:rsidP="001867E0">
            <w:pPr>
              <w:tabs>
                <w:tab w:val="left" w:pos="4395"/>
              </w:tabs>
              <w:spacing w:after="120"/>
              <w:ind w:right="-992"/>
              <w:jc w:val="left"/>
              <w:rPr>
                <w:rFonts w:ascii="Verdana" w:hAnsi="Verdana" w:cs="Calibri"/>
                <w:sz w:val="20"/>
                <w:lang w:val="en-GB"/>
              </w:rPr>
            </w:pPr>
            <w:r w:rsidRPr="00C03034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C03034">
              <w:rPr>
                <w:rFonts w:ascii="Verdana" w:hAnsi="Verdana" w:cs="Calibri"/>
                <w:sz w:val="20"/>
                <w:lang w:val="en-GB"/>
              </w:rPr>
              <w:t>[</w:t>
            </w:r>
            <w:r w:rsidRPr="00C03034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C03034">
              <w:rPr>
                <w:rFonts w:ascii="Verdana" w:hAnsi="Verdana" w:cs="Calibri"/>
                <w:sz w:val="20"/>
                <w:lang w:val="en-GB"/>
              </w:rPr>
              <w:t xml:space="preserve">]: </w:t>
            </w:r>
            <w:r w:rsidRPr="00C03034">
              <w:rPr>
                <w:rFonts w:ascii="Verdana" w:hAnsi="Verdana" w:cs="Calibri"/>
                <w:sz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03034">
              <w:rPr>
                <w:rFonts w:ascii="Verdana" w:hAnsi="Verdana" w:cs="Calibri"/>
                <w:sz w:val="20"/>
                <w:lang w:val="en-GB"/>
              </w:rPr>
              <w:instrText xml:space="preserve"> FORMTEXT </w:instrText>
            </w:r>
            <w:r w:rsidRPr="00C03034">
              <w:rPr>
                <w:rFonts w:ascii="Verdana" w:hAnsi="Verdana" w:cs="Calibri"/>
                <w:sz w:val="20"/>
                <w:lang w:val="en-GB"/>
              </w:rPr>
            </w:r>
            <w:r w:rsidRPr="00C03034">
              <w:rPr>
                <w:rFonts w:ascii="Verdana" w:hAnsi="Verdana" w:cs="Calibri"/>
                <w:sz w:val="20"/>
                <w:lang w:val="en-GB"/>
              </w:rPr>
              <w:fldChar w:fldCharType="separate"/>
            </w:r>
            <w:r w:rsidRPr="00C03034">
              <w:rPr>
                <w:rFonts w:ascii="Verdana" w:hAnsi="Verdana" w:cs="Calibri"/>
                <w:noProof/>
                <w:sz w:val="20"/>
                <w:lang w:val="en-GB"/>
              </w:rPr>
              <w:t> </w:t>
            </w:r>
            <w:r w:rsidRPr="00C03034">
              <w:rPr>
                <w:rFonts w:ascii="Verdana" w:hAnsi="Verdana" w:cs="Calibri"/>
                <w:noProof/>
                <w:sz w:val="20"/>
                <w:lang w:val="en-GB"/>
              </w:rPr>
              <w:t> </w:t>
            </w:r>
            <w:r w:rsidRPr="00C03034">
              <w:rPr>
                <w:rFonts w:ascii="Verdana" w:hAnsi="Verdana" w:cs="Calibri"/>
                <w:noProof/>
                <w:sz w:val="20"/>
                <w:lang w:val="en-GB"/>
              </w:rPr>
              <w:t> </w:t>
            </w:r>
            <w:r w:rsidRPr="00C03034">
              <w:rPr>
                <w:rFonts w:ascii="Verdana" w:hAnsi="Verdana" w:cs="Calibri"/>
                <w:noProof/>
                <w:sz w:val="20"/>
                <w:lang w:val="en-GB"/>
              </w:rPr>
              <w:t> </w:t>
            </w:r>
            <w:r w:rsidRPr="00C03034">
              <w:rPr>
                <w:rFonts w:ascii="Verdana" w:hAnsi="Verdana" w:cs="Calibri"/>
                <w:noProof/>
                <w:sz w:val="20"/>
                <w:lang w:val="en-GB"/>
              </w:rPr>
              <w:t> </w:t>
            </w:r>
            <w:r w:rsidRPr="00C03034">
              <w:rPr>
                <w:rFonts w:ascii="Verdana" w:hAnsi="Verdana" w:cs="Calibri"/>
                <w:sz w:val="20"/>
                <w:lang w:val="en-GB"/>
              </w:rPr>
              <w:fldChar w:fldCharType="end"/>
            </w:r>
          </w:p>
        </w:tc>
      </w:tr>
      <w:tr w:rsidR="001867E0" w:rsidRPr="00C03034" w:rsidTr="00970383">
        <w:tc>
          <w:tcPr>
            <w:tcW w:w="4464" w:type="dxa"/>
            <w:shd w:val="clear" w:color="auto" w:fill="auto"/>
          </w:tcPr>
          <w:p w:rsidR="001867E0" w:rsidRPr="00C03034" w:rsidRDefault="001867E0" w:rsidP="001867E0">
            <w:pPr>
              <w:tabs>
                <w:tab w:val="left" w:pos="4395"/>
              </w:tabs>
              <w:spacing w:after="12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03034">
              <w:rPr>
                <w:rFonts w:ascii="Verdana" w:hAnsi="Verdana" w:cs="Arial"/>
                <w:sz w:val="20"/>
                <w:lang w:val="en-GB"/>
              </w:rPr>
              <w:t>Nationality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  <w:r w:rsidRPr="00C03034">
              <w:rPr>
                <w:rFonts w:ascii="Verdana" w:hAnsi="Verdana" w:cs="Arial"/>
                <w:sz w:val="20"/>
                <w:lang w:val="en-GB"/>
              </w:rPr>
              <w:t xml:space="preserve">: </w:t>
            </w:r>
            <w:r w:rsidRPr="00C03034">
              <w:rPr>
                <w:rFonts w:ascii="Verdana" w:hAnsi="Verdana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3034">
              <w:rPr>
                <w:rFonts w:ascii="Verdana" w:hAnsi="Verdana" w:cs="Arial"/>
                <w:sz w:val="20"/>
                <w:lang w:val="en-GB"/>
              </w:rPr>
              <w:instrText xml:space="preserve"> FORMTEXT </w:instrText>
            </w:r>
            <w:r w:rsidRPr="00C03034">
              <w:rPr>
                <w:rFonts w:ascii="Verdana" w:hAnsi="Verdana" w:cs="Arial"/>
                <w:sz w:val="20"/>
                <w:lang w:val="en-GB"/>
              </w:rPr>
            </w:r>
            <w:r w:rsidRPr="00C03034">
              <w:rPr>
                <w:rFonts w:ascii="Verdana" w:hAnsi="Verdana" w:cs="Arial"/>
                <w:sz w:val="20"/>
                <w:lang w:val="en-GB"/>
              </w:rPr>
              <w:fldChar w:fldCharType="separate"/>
            </w:r>
            <w:r w:rsidRPr="00C03034">
              <w:rPr>
                <w:rFonts w:ascii="Verdana" w:hAnsi="Verdana" w:cs="Arial"/>
                <w:noProof/>
                <w:sz w:val="20"/>
                <w:lang w:val="en-GB"/>
              </w:rPr>
              <w:t> </w:t>
            </w:r>
            <w:r w:rsidRPr="00C03034">
              <w:rPr>
                <w:rFonts w:ascii="Verdana" w:hAnsi="Verdana" w:cs="Arial"/>
                <w:noProof/>
                <w:sz w:val="20"/>
                <w:lang w:val="en-GB"/>
              </w:rPr>
              <w:t> </w:t>
            </w:r>
            <w:r w:rsidRPr="00C03034">
              <w:rPr>
                <w:rFonts w:ascii="Verdana" w:hAnsi="Verdana" w:cs="Arial"/>
                <w:noProof/>
                <w:sz w:val="20"/>
                <w:lang w:val="en-GB"/>
              </w:rPr>
              <w:t> </w:t>
            </w:r>
            <w:r w:rsidRPr="00C03034">
              <w:rPr>
                <w:rFonts w:ascii="Verdana" w:hAnsi="Verdana" w:cs="Arial"/>
                <w:noProof/>
                <w:sz w:val="20"/>
                <w:lang w:val="en-GB"/>
              </w:rPr>
              <w:t> </w:t>
            </w:r>
            <w:r w:rsidRPr="00C03034">
              <w:rPr>
                <w:rFonts w:ascii="Verdana" w:hAnsi="Verdana" w:cs="Arial"/>
                <w:noProof/>
                <w:sz w:val="20"/>
                <w:lang w:val="en-GB"/>
              </w:rPr>
              <w:t> </w:t>
            </w:r>
            <w:r w:rsidRPr="00C03034">
              <w:rPr>
                <w:rFonts w:ascii="Verdana" w:hAnsi="Verdana" w:cs="Arial"/>
                <w:sz w:val="20"/>
                <w:lang w:val="en-GB"/>
              </w:rPr>
              <w:fldChar w:fldCharType="end"/>
            </w:r>
            <w:r>
              <w:rPr>
                <w:rFonts w:ascii="Verdana" w:hAnsi="Verdana" w:cs="Arial"/>
                <w:sz w:val="20"/>
                <w:lang w:val="en-GB"/>
              </w:rPr>
              <w:t xml:space="preserve">                                                        </w:t>
            </w:r>
          </w:p>
        </w:tc>
        <w:tc>
          <w:tcPr>
            <w:tcW w:w="4464" w:type="dxa"/>
            <w:shd w:val="clear" w:color="auto" w:fill="auto"/>
          </w:tcPr>
          <w:p w:rsidR="001867E0" w:rsidRPr="00C03034" w:rsidRDefault="001867E0" w:rsidP="001867E0">
            <w:pPr>
              <w:tabs>
                <w:tab w:val="left" w:pos="4395"/>
              </w:tabs>
              <w:spacing w:after="12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Date of Birth: </w:t>
            </w:r>
            <w:r w:rsidRPr="00C03034">
              <w:rPr>
                <w:rFonts w:ascii="Verdana" w:hAnsi="Verdana" w:cs="Calibri"/>
                <w:sz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03034">
              <w:rPr>
                <w:rFonts w:ascii="Verdana" w:hAnsi="Verdana" w:cs="Calibri"/>
                <w:sz w:val="20"/>
                <w:lang w:val="en-GB"/>
              </w:rPr>
              <w:instrText xml:space="preserve"> FORMTEXT </w:instrText>
            </w:r>
            <w:r w:rsidRPr="00C03034">
              <w:rPr>
                <w:rFonts w:ascii="Verdana" w:hAnsi="Verdana" w:cs="Calibri"/>
                <w:sz w:val="20"/>
                <w:lang w:val="en-GB"/>
              </w:rPr>
            </w:r>
            <w:r w:rsidRPr="00C03034">
              <w:rPr>
                <w:rFonts w:ascii="Verdana" w:hAnsi="Verdana" w:cs="Calibri"/>
                <w:sz w:val="20"/>
                <w:lang w:val="en-GB"/>
              </w:rPr>
              <w:fldChar w:fldCharType="separate"/>
            </w:r>
            <w:r w:rsidRPr="00C03034">
              <w:rPr>
                <w:rFonts w:ascii="Verdana" w:hAnsi="Verdana" w:cs="Calibri"/>
                <w:noProof/>
                <w:sz w:val="20"/>
                <w:lang w:val="en-GB"/>
              </w:rPr>
              <w:t> </w:t>
            </w:r>
            <w:r w:rsidRPr="00C03034">
              <w:rPr>
                <w:rFonts w:ascii="Verdana" w:hAnsi="Verdana" w:cs="Calibri"/>
                <w:noProof/>
                <w:sz w:val="20"/>
                <w:lang w:val="en-GB"/>
              </w:rPr>
              <w:t> </w:t>
            </w:r>
            <w:r w:rsidRPr="00C03034">
              <w:rPr>
                <w:rFonts w:ascii="Verdana" w:hAnsi="Verdana" w:cs="Calibri"/>
                <w:noProof/>
                <w:sz w:val="20"/>
                <w:lang w:val="en-GB"/>
              </w:rPr>
              <w:t> </w:t>
            </w:r>
            <w:r w:rsidRPr="00C03034">
              <w:rPr>
                <w:rFonts w:ascii="Verdana" w:hAnsi="Verdana" w:cs="Calibri"/>
                <w:noProof/>
                <w:sz w:val="20"/>
                <w:lang w:val="en-GB"/>
              </w:rPr>
              <w:t> </w:t>
            </w:r>
            <w:r w:rsidRPr="00C03034">
              <w:rPr>
                <w:rFonts w:ascii="Verdana" w:hAnsi="Verdana" w:cs="Calibri"/>
                <w:noProof/>
                <w:sz w:val="20"/>
                <w:lang w:val="en-GB"/>
              </w:rPr>
              <w:t> </w:t>
            </w:r>
            <w:r w:rsidRPr="00C03034">
              <w:rPr>
                <w:rFonts w:ascii="Verdana" w:hAnsi="Verdana" w:cs="Calibri"/>
                <w:sz w:val="20"/>
                <w:lang w:val="en-GB"/>
              </w:rPr>
              <w:fldChar w:fldCharType="end"/>
            </w:r>
          </w:p>
        </w:tc>
      </w:tr>
      <w:tr w:rsidR="001867E0" w:rsidRPr="00442D6D" w:rsidTr="00970383">
        <w:tc>
          <w:tcPr>
            <w:tcW w:w="8928" w:type="dxa"/>
            <w:gridSpan w:val="2"/>
            <w:shd w:val="clear" w:color="auto" w:fill="auto"/>
          </w:tcPr>
          <w:p w:rsidR="001867E0" w:rsidRPr="00C03034" w:rsidRDefault="001867E0" w:rsidP="001867E0">
            <w:pPr>
              <w:tabs>
                <w:tab w:val="left" w:pos="4395"/>
              </w:tabs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Cs w:val="24"/>
                <w:lang w:val="en-GB"/>
              </w:rPr>
            </w:pPr>
            <w:r w:rsidRPr="00C03034">
              <w:rPr>
                <w:rFonts w:ascii="Verdana" w:hAnsi="Verdana" w:cs="Arial"/>
                <w:sz w:val="20"/>
                <w:lang w:val="en-GB"/>
              </w:rPr>
              <w:t>Department/Unit</w:t>
            </w:r>
            <w:r w:rsidR="00F93F5B">
              <w:rPr>
                <w:rFonts w:ascii="Verdana" w:hAnsi="Verdana" w:cs="Arial"/>
                <w:sz w:val="20"/>
                <w:lang w:val="en-GB"/>
              </w:rPr>
              <w:t xml:space="preserve"> (name and address)</w:t>
            </w:r>
            <w:r w:rsidRPr="00C03034">
              <w:rPr>
                <w:rFonts w:ascii="Verdana" w:hAnsi="Verdana" w:cs="Arial"/>
                <w:sz w:val="20"/>
                <w:lang w:val="en-GB"/>
              </w:rPr>
              <w:t xml:space="preserve">: </w:t>
            </w:r>
            <w:r w:rsidRPr="00C03034">
              <w:rPr>
                <w:rFonts w:ascii="Verdana" w:hAnsi="Verdana" w:cs="Arial"/>
                <w:sz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3034">
              <w:rPr>
                <w:rFonts w:ascii="Verdana" w:hAnsi="Verdana" w:cs="Arial"/>
                <w:sz w:val="20"/>
                <w:lang w:val="en-GB"/>
              </w:rPr>
              <w:instrText xml:space="preserve"> FORMTEXT </w:instrText>
            </w:r>
            <w:r w:rsidRPr="00C03034">
              <w:rPr>
                <w:rFonts w:ascii="Verdana" w:hAnsi="Verdana" w:cs="Arial"/>
                <w:sz w:val="20"/>
                <w:lang w:val="en-GB"/>
              </w:rPr>
            </w:r>
            <w:r w:rsidRPr="00C03034">
              <w:rPr>
                <w:rFonts w:ascii="Verdana" w:hAnsi="Verdana" w:cs="Arial"/>
                <w:sz w:val="20"/>
                <w:lang w:val="en-GB"/>
              </w:rPr>
              <w:fldChar w:fldCharType="separate"/>
            </w:r>
            <w:r w:rsidRPr="00C03034">
              <w:rPr>
                <w:rFonts w:ascii="Verdana" w:hAnsi="Verdana" w:cs="Arial"/>
                <w:noProof/>
                <w:sz w:val="20"/>
                <w:lang w:val="en-GB"/>
              </w:rPr>
              <w:t> </w:t>
            </w:r>
            <w:r w:rsidRPr="00C03034">
              <w:rPr>
                <w:rFonts w:ascii="Verdana" w:hAnsi="Verdana" w:cs="Arial"/>
                <w:noProof/>
                <w:sz w:val="20"/>
                <w:lang w:val="en-GB"/>
              </w:rPr>
              <w:t> </w:t>
            </w:r>
            <w:r w:rsidRPr="00C03034">
              <w:rPr>
                <w:rFonts w:ascii="Verdana" w:hAnsi="Verdana" w:cs="Arial"/>
                <w:noProof/>
                <w:sz w:val="20"/>
                <w:lang w:val="en-GB"/>
              </w:rPr>
              <w:t> </w:t>
            </w:r>
            <w:r w:rsidRPr="00C03034">
              <w:rPr>
                <w:rFonts w:ascii="Verdana" w:hAnsi="Verdana" w:cs="Arial"/>
                <w:noProof/>
                <w:sz w:val="20"/>
                <w:lang w:val="en-GB"/>
              </w:rPr>
              <w:t> </w:t>
            </w:r>
            <w:r w:rsidRPr="00C03034">
              <w:rPr>
                <w:rFonts w:ascii="Verdana" w:hAnsi="Verdana" w:cs="Arial"/>
                <w:noProof/>
                <w:sz w:val="20"/>
                <w:lang w:val="en-GB"/>
              </w:rPr>
              <w:t> </w:t>
            </w:r>
            <w:r w:rsidRPr="00C03034">
              <w:rPr>
                <w:rFonts w:ascii="Verdana" w:hAnsi="Verdana" w:cs="Arial"/>
                <w:sz w:val="20"/>
                <w:lang w:val="en-GB"/>
              </w:rPr>
              <w:fldChar w:fldCharType="end"/>
            </w:r>
          </w:p>
        </w:tc>
      </w:tr>
      <w:tr w:rsidR="001D16F0" w:rsidRPr="00C03034" w:rsidTr="00970383">
        <w:tc>
          <w:tcPr>
            <w:tcW w:w="4464" w:type="dxa"/>
            <w:shd w:val="clear" w:color="auto" w:fill="auto"/>
          </w:tcPr>
          <w:p w:rsidR="001D16F0" w:rsidRPr="00C03034" w:rsidRDefault="001D16F0" w:rsidP="001867E0">
            <w:pPr>
              <w:tabs>
                <w:tab w:val="left" w:pos="4395"/>
              </w:tabs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Cs w:val="24"/>
                <w:lang w:val="en-GB"/>
              </w:rPr>
            </w:pPr>
            <w:r w:rsidRPr="00C03034">
              <w:rPr>
                <w:rFonts w:ascii="Verdana" w:hAnsi="Verdana" w:cs="Arial"/>
                <w:sz w:val="20"/>
                <w:lang w:val="en-GB"/>
              </w:rPr>
              <w:t xml:space="preserve">email: </w:t>
            </w:r>
            <w:r w:rsidRPr="00C03034">
              <w:rPr>
                <w:rFonts w:ascii="Verdana" w:hAnsi="Verdana" w:cs="Arial"/>
                <w:sz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03034">
              <w:rPr>
                <w:rFonts w:ascii="Verdana" w:hAnsi="Verdana" w:cs="Arial"/>
                <w:sz w:val="20"/>
                <w:lang w:val="en-GB"/>
              </w:rPr>
              <w:instrText xml:space="preserve"> FORMTEXT </w:instrText>
            </w:r>
            <w:r w:rsidRPr="00C03034">
              <w:rPr>
                <w:rFonts w:ascii="Verdana" w:hAnsi="Verdana" w:cs="Arial"/>
                <w:sz w:val="20"/>
                <w:lang w:val="en-GB"/>
              </w:rPr>
            </w:r>
            <w:r w:rsidRPr="00C03034">
              <w:rPr>
                <w:rFonts w:ascii="Verdana" w:hAnsi="Verdana" w:cs="Arial"/>
                <w:sz w:val="20"/>
                <w:lang w:val="en-GB"/>
              </w:rPr>
              <w:fldChar w:fldCharType="separate"/>
            </w:r>
            <w:r w:rsidRPr="00C03034">
              <w:rPr>
                <w:rFonts w:ascii="Verdana" w:hAnsi="Verdana" w:cs="Arial"/>
                <w:noProof/>
                <w:sz w:val="20"/>
                <w:lang w:val="en-GB"/>
              </w:rPr>
              <w:t> </w:t>
            </w:r>
            <w:r w:rsidRPr="00C03034">
              <w:rPr>
                <w:rFonts w:ascii="Verdana" w:hAnsi="Verdana" w:cs="Arial"/>
                <w:noProof/>
                <w:sz w:val="20"/>
                <w:lang w:val="en-GB"/>
              </w:rPr>
              <w:t> </w:t>
            </w:r>
            <w:r w:rsidRPr="00C03034">
              <w:rPr>
                <w:rFonts w:ascii="Verdana" w:hAnsi="Verdana" w:cs="Arial"/>
                <w:noProof/>
                <w:sz w:val="20"/>
                <w:lang w:val="en-GB"/>
              </w:rPr>
              <w:t> </w:t>
            </w:r>
            <w:r w:rsidRPr="00C03034">
              <w:rPr>
                <w:rFonts w:ascii="Verdana" w:hAnsi="Verdana" w:cs="Arial"/>
                <w:noProof/>
                <w:sz w:val="20"/>
                <w:lang w:val="en-GB"/>
              </w:rPr>
              <w:t> </w:t>
            </w:r>
            <w:r w:rsidRPr="00C03034">
              <w:rPr>
                <w:rFonts w:ascii="Verdana" w:hAnsi="Verdana" w:cs="Arial"/>
                <w:noProof/>
                <w:sz w:val="20"/>
                <w:lang w:val="en-GB"/>
              </w:rPr>
              <w:t> </w:t>
            </w:r>
            <w:r w:rsidRPr="00C03034">
              <w:rPr>
                <w:rFonts w:ascii="Verdana" w:hAnsi="Verdana" w:cs="Arial"/>
                <w:sz w:val="20"/>
                <w:lang w:val="en-GB"/>
              </w:rPr>
              <w:fldChar w:fldCharType="end"/>
            </w:r>
          </w:p>
        </w:tc>
        <w:tc>
          <w:tcPr>
            <w:tcW w:w="4464" w:type="dxa"/>
            <w:shd w:val="clear" w:color="auto" w:fill="auto"/>
          </w:tcPr>
          <w:p w:rsidR="001D16F0" w:rsidRPr="00C03034" w:rsidRDefault="001D16F0" w:rsidP="001867E0">
            <w:pPr>
              <w:tabs>
                <w:tab w:val="left" w:pos="4395"/>
              </w:tabs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Cs w:val="24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Work phone</w:t>
            </w:r>
            <w:r w:rsidRPr="00C03034">
              <w:rPr>
                <w:rFonts w:ascii="Verdana" w:hAnsi="Verdana" w:cs="Arial"/>
                <w:sz w:val="20"/>
                <w:lang w:val="en-GB"/>
              </w:rPr>
              <w:t xml:space="preserve">: </w:t>
            </w:r>
            <w:r w:rsidRPr="00C03034">
              <w:rPr>
                <w:rFonts w:ascii="Verdana" w:hAnsi="Verdana" w:cs="Arial"/>
                <w:sz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03034">
              <w:rPr>
                <w:rFonts w:ascii="Verdana" w:hAnsi="Verdana" w:cs="Arial"/>
                <w:sz w:val="20"/>
                <w:lang w:val="en-GB"/>
              </w:rPr>
              <w:instrText xml:space="preserve"> FORMTEXT </w:instrText>
            </w:r>
            <w:r w:rsidRPr="00C03034">
              <w:rPr>
                <w:rFonts w:ascii="Verdana" w:hAnsi="Verdana" w:cs="Arial"/>
                <w:sz w:val="20"/>
                <w:lang w:val="en-GB"/>
              </w:rPr>
            </w:r>
            <w:r w:rsidRPr="00C03034">
              <w:rPr>
                <w:rFonts w:ascii="Verdana" w:hAnsi="Verdana" w:cs="Arial"/>
                <w:sz w:val="20"/>
                <w:lang w:val="en-GB"/>
              </w:rPr>
              <w:fldChar w:fldCharType="separate"/>
            </w:r>
            <w:r w:rsidRPr="00C03034">
              <w:rPr>
                <w:rFonts w:ascii="Verdana" w:hAnsi="Verdana" w:cs="Arial"/>
                <w:noProof/>
                <w:sz w:val="20"/>
                <w:lang w:val="en-GB"/>
              </w:rPr>
              <w:t> </w:t>
            </w:r>
            <w:r w:rsidRPr="00C03034">
              <w:rPr>
                <w:rFonts w:ascii="Verdana" w:hAnsi="Verdana" w:cs="Arial"/>
                <w:noProof/>
                <w:sz w:val="20"/>
                <w:lang w:val="en-GB"/>
              </w:rPr>
              <w:t> </w:t>
            </w:r>
            <w:r w:rsidRPr="00C03034">
              <w:rPr>
                <w:rFonts w:ascii="Verdana" w:hAnsi="Verdana" w:cs="Arial"/>
                <w:noProof/>
                <w:sz w:val="20"/>
                <w:lang w:val="en-GB"/>
              </w:rPr>
              <w:t> </w:t>
            </w:r>
            <w:r w:rsidRPr="00C03034">
              <w:rPr>
                <w:rFonts w:ascii="Verdana" w:hAnsi="Verdana" w:cs="Arial"/>
                <w:noProof/>
                <w:sz w:val="20"/>
                <w:lang w:val="en-GB"/>
              </w:rPr>
              <w:t> </w:t>
            </w:r>
            <w:r w:rsidRPr="00C03034">
              <w:rPr>
                <w:rFonts w:ascii="Verdana" w:hAnsi="Verdana" w:cs="Arial"/>
                <w:noProof/>
                <w:sz w:val="20"/>
                <w:lang w:val="en-GB"/>
              </w:rPr>
              <w:t> </w:t>
            </w:r>
            <w:r w:rsidRPr="00C03034">
              <w:rPr>
                <w:rFonts w:ascii="Verdana" w:hAnsi="Verdana" w:cs="Arial"/>
                <w:sz w:val="20"/>
                <w:lang w:val="en-GB"/>
              </w:rPr>
              <w:fldChar w:fldCharType="end"/>
            </w:r>
          </w:p>
        </w:tc>
      </w:tr>
      <w:tr w:rsidR="001D16F0" w:rsidRPr="00C03034" w:rsidTr="00970383">
        <w:tc>
          <w:tcPr>
            <w:tcW w:w="8928" w:type="dxa"/>
            <w:gridSpan w:val="2"/>
            <w:shd w:val="clear" w:color="auto" w:fill="auto"/>
          </w:tcPr>
          <w:p w:rsidR="001D16F0" w:rsidRDefault="00964EEF" w:rsidP="001867E0">
            <w:pPr>
              <w:tabs>
                <w:tab w:val="left" w:pos="4395"/>
              </w:tabs>
              <w:spacing w:after="12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Home</w:t>
            </w:r>
            <w:r w:rsidR="001D16F0">
              <w:rPr>
                <w:rFonts w:ascii="Verdana" w:hAnsi="Verdana" w:cs="Arial"/>
                <w:sz w:val="20"/>
                <w:lang w:val="en-GB"/>
              </w:rPr>
              <w:t xml:space="preserve"> address</w:t>
            </w:r>
            <w:r w:rsidR="001D16F0" w:rsidRPr="00C03034">
              <w:rPr>
                <w:rFonts w:ascii="Verdana" w:hAnsi="Verdana" w:cs="Arial"/>
                <w:sz w:val="20"/>
                <w:lang w:val="en-GB"/>
              </w:rPr>
              <w:t xml:space="preserve">: </w:t>
            </w:r>
            <w:r w:rsidR="001D16F0" w:rsidRPr="00C03034">
              <w:rPr>
                <w:rFonts w:ascii="Verdana" w:hAnsi="Verdana" w:cs="Arial"/>
                <w:sz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D16F0" w:rsidRPr="00C03034">
              <w:rPr>
                <w:rFonts w:ascii="Verdana" w:hAnsi="Verdana" w:cs="Arial"/>
                <w:sz w:val="20"/>
                <w:lang w:val="en-GB"/>
              </w:rPr>
              <w:instrText xml:space="preserve"> FORMTEXT </w:instrText>
            </w:r>
            <w:r w:rsidR="001D16F0" w:rsidRPr="00C03034">
              <w:rPr>
                <w:rFonts w:ascii="Verdana" w:hAnsi="Verdana" w:cs="Arial"/>
                <w:sz w:val="20"/>
                <w:lang w:val="en-GB"/>
              </w:rPr>
            </w:r>
            <w:r w:rsidR="001D16F0" w:rsidRPr="00C03034">
              <w:rPr>
                <w:rFonts w:ascii="Verdana" w:hAnsi="Verdana" w:cs="Arial"/>
                <w:sz w:val="20"/>
                <w:lang w:val="en-GB"/>
              </w:rPr>
              <w:fldChar w:fldCharType="separate"/>
            </w:r>
            <w:r w:rsidR="001D16F0" w:rsidRPr="00C03034">
              <w:rPr>
                <w:rFonts w:ascii="Verdana" w:hAnsi="Verdana" w:cs="Arial"/>
                <w:noProof/>
                <w:sz w:val="20"/>
                <w:lang w:val="en-GB"/>
              </w:rPr>
              <w:t> </w:t>
            </w:r>
            <w:r w:rsidR="001D16F0" w:rsidRPr="00C03034">
              <w:rPr>
                <w:rFonts w:ascii="Verdana" w:hAnsi="Verdana" w:cs="Arial"/>
                <w:noProof/>
                <w:sz w:val="20"/>
                <w:lang w:val="en-GB"/>
              </w:rPr>
              <w:t> </w:t>
            </w:r>
            <w:r w:rsidR="001D16F0" w:rsidRPr="00C03034">
              <w:rPr>
                <w:rFonts w:ascii="Verdana" w:hAnsi="Verdana" w:cs="Arial"/>
                <w:noProof/>
                <w:sz w:val="20"/>
                <w:lang w:val="en-GB"/>
              </w:rPr>
              <w:t> </w:t>
            </w:r>
            <w:r w:rsidR="001D16F0" w:rsidRPr="00C03034">
              <w:rPr>
                <w:rFonts w:ascii="Verdana" w:hAnsi="Verdana" w:cs="Arial"/>
                <w:noProof/>
                <w:sz w:val="20"/>
                <w:lang w:val="en-GB"/>
              </w:rPr>
              <w:t> </w:t>
            </w:r>
            <w:r w:rsidR="001D16F0" w:rsidRPr="00C03034">
              <w:rPr>
                <w:rFonts w:ascii="Verdana" w:hAnsi="Verdana" w:cs="Arial"/>
                <w:noProof/>
                <w:sz w:val="20"/>
                <w:lang w:val="en-GB"/>
              </w:rPr>
              <w:t> </w:t>
            </w:r>
            <w:r w:rsidR="001D16F0" w:rsidRPr="00C03034">
              <w:rPr>
                <w:rFonts w:ascii="Verdana" w:hAnsi="Verdana" w:cs="Arial"/>
                <w:sz w:val="20"/>
                <w:lang w:val="en-GB"/>
              </w:rPr>
              <w:fldChar w:fldCharType="end"/>
            </w:r>
          </w:p>
        </w:tc>
      </w:tr>
    </w:tbl>
    <w:p w:rsidR="001D16F0" w:rsidRPr="001D16F0" w:rsidRDefault="001D16F0" w:rsidP="000A1E6F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 w:val="18"/>
          <w:szCs w:val="18"/>
          <w:lang w:val="en-GB"/>
        </w:rPr>
      </w:pPr>
    </w:p>
    <w:p w:rsidR="000A1E6F" w:rsidRDefault="000A1E6F" w:rsidP="001D16F0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Institution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64"/>
        <w:gridCol w:w="4464"/>
      </w:tblGrid>
      <w:tr w:rsidR="000A1E6F" w:rsidRPr="002D7115" w:rsidTr="00A614E8">
        <w:tc>
          <w:tcPr>
            <w:tcW w:w="4464" w:type="dxa"/>
            <w:shd w:val="clear" w:color="auto" w:fill="auto"/>
          </w:tcPr>
          <w:p w:rsidR="000A1E6F" w:rsidRPr="00C03034" w:rsidRDefault="000A1E6F" w:rsidP="00A614E8">
            <w:pPr>
              <w:tabs>
                <w:tab w:val="left" w:pos="4395"/>
              </w:tabs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Cs w:val="24"/>
                <w:lang w:val="en-GB"/>
              </w:rPr>
            </w:pPr>
            <w:r w:rsidRPr="00C03034">
              <w:rPr>
                <w:rFonts w:ascii="Verdana" w:hAnsi="Verdana" w:cs="Arial"/>
                <w:sz w:val="20"/>
                <w:lang w:val="en-GB"/>
              </w:rPr>
              <w:t xml:space="preserve">Name: </w:t>
            </w:r>
            <w:r w:rsidRPr="00596A64">
              <w:rPr>
                <w:rFonts w:ascii="Verdana" w:hAnsi="Verdana" w:cs="Arial"/>
                <w:b/>
                <w:sz w:val="20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96A64">
              <w:rPr>
                <w:rFonts w:ascii="Verdana" w:hAnsi="Verdana" w:cs="Arial"/>
                <w:b/>
                <w:sz w:val="20"/>
                <w:lang w:val="en-GB"/>
              </w:rPr>
              <w:instrText xml:space="preserve"> FORMTEXT </w:instrText>
            </w:r>
            <w:r w:rsidRPr="00596A64">
              <w:rPr>
                <w:rFonts w:ascii="Verdana" w:hAnsi="Verdana" w:cs="Arial"/>
                <w:b/>
                <w:sz w:val="20"/>
                <w:lang w:val="en-GB"/>
              </w:rPr>
            </w:r>
            <w:r w:rsidRPr="00596A64">
              <w:rPr>
                <w:rFonts w:ascii="Verdana" w:hAnsi="Verdana" w:cs="Arial"/>
                <w:b/>
                <w:sz w:val="20"/>
                <w:lang w:val="en-GB"/>
              </w:rPr>
              <w:fldChar w:fldCharType="separate"/>
            </w:r>
            <w:r w:rsidR="007A2593">
              <w:rPr>
                <w:rFonts w:ascii="Verdana" w:hAnsi="Verdana" w:cs="Arial"/>
                <w:b/>
                <w:sz w:val="20"/>
                <w:lang w:val="en-GB"/>
              </w:rPr>
              <w:t>University of Tirana</w:t>
            </w:r>
            <w:r w:rsidRPr="00596A64">
              <w:rPr>
                <w:rFonts w:ascii="Verdana" w:hAnsi="Verdana" w:cs="Arial"/>
                <w:b/>
                <w:sz w:val="20"/>
                <w:lang w:val="en-GB"/>
              </w:rPr>
              <w:fldChar w:fldCharType="end"/>
            </w:r>
          </w:p>
        </w:tc>
        <w:tc>
          <w:tcPr>
            <w:tcW w:w="4464" w:type="dxa"/>
            <w:shd w:val="clear" w:color="auto" w:fill="auto"/>
          </w:tcPr>
          <w:p w:rsidR="000A1E6F" w:rsidRPr="00C03034" w:rsidRDefault="000A1E6F" w:rsidP="00A614E8">
            <w:pPr>
              <w:tabs>
                <w:tab w:val="left" w:pos="4395"/>
              </w:tabs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Cs w:val="24"/>
                <w:lang w:val="en-GB"/>
              </w:rPr>
            </w:pPr>
          </w:p>
        </w:tc>
      </w:tr>
      <w:tr w:rsidR="000A1E6F" w:rsidRPr="00F93F5B" w:rsidTr="00A614E8">
        <w:tc>
          <w:tcPr>
            <w:tcW w:w="8928" w:type="dxa"/>
            <w:gridSpan w:val="2"/>
            <w:shd w:val="clear" w:color="auto" w:fill="auto"/>
          </w:tcPr>
          <w:p w:rsidR="000A1E6F" w:rsidRPr="000A1E6F" w:rsidRDefault="000A1E6F" w:rsidP="000A1E6F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D7115">
              <w:rPr>
                <w:rFonts w:ascii="Verdana" w:hAnsi="Verdana" w:cs="Arial"/>
                <w:sz w:val="20"/>
                <w:lang w:val="en-GB"/>
              </w:rPr>
              <w:t>Size of enterprise:</w:t>
            </w:r>
            <w:r w:rsidRPr="002D7115">
              <w:rPr>
                <w:rFonts w:ascii="Verdana" w:hAnsi="Verdana" w:cs="Arial"/>
                <w:sz w:val="20"/>
                <w:lang w:val="en-GB"/>
              </w:rPr>
              <w:tab/>
            </w: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148050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>
              <w:rPr>
                <w:rFonts w:ascii="Verdana" w:hAnsi="Verdana" w:cs="Arial"/>
                <w:sz w:val="16"/>
                <w:szCs w:val="16"/>
                <w:lang w:val="en-GB"/>
              </w:rPr>
              <w:t>&lt;</w:t>
            </w:r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790329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93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  <w:p w:rsidR="000A1E6F" w:rsidRPr="00C03034" w:rsidRDefault="000A1E6F" w:rsidP="00A614E8">
            <w:pPr>
              <w:tabs>
                <w:tab w:val="left" w:pos="4395"/>
              </w:tabs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Cs w:val="24"/>
                <w:lang w:val="en-GB"/>
              </w:rPr>
            </w:pPr>
            <w:r w:rsidRPr="00C03034">
              <w:rPr>
                <w:rFonts w:ascii="Verdana" w:hAnsi="Verdana" w:cs="Arial"/>
                <w:sz w:val="20"/>
                <w:lang w:val="en-GB"/>
              </w:rPr>
              <w:t xml:space="preserve">Department/unit: </w:t>
            </w:r>
            <w:r w:rsidRPr="00C03034">
              <w:rPr>
                <w:rFonts w:ascii="Verdana" w:hAnsi="Verdana" w:cs="Arial"/>
                <w:sz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03034">
              <w:rPr>
                <w:rFonts w:ascii="Verdana" w:hAnsi="Verdana" w:cs="Arial"/>
                <w:sz w:val="20"/>
                <w:lang w:val="en-GB"/>
              </w:rPr>
              <w:instrText xml:space="preserve"> FORMTEXT </w:instrText>
            </w:r>
            <w:r w:rsidRPr="00C03034">
              <w:rPr>
                <w:rFonts w:ascii="Verdana" w:hAnsi="Verdana" w:cs="Arial"/>
                <w:sz w:val="20"/>
                <w:lang w:val="en-GB"/>
              </w:rPr>
            </w:r>
            <w:r w:rsidRPr="00C03034">
              <w:rPr>
                <w:rFonts w:ascii="Verdana" w:hAnsi="Verdana" w:cs="Arial"/>
                <w:sz w:val="20"/>
                <w:lang w:val="en-GB"/>
              </w:rPr>
              <w:fldChar w:fldCharType="separate"/>
            </w:r>
            <w:r w:rsidRPr="00C03034">
              <w:rPr>
                <w:rFonts w:ascii="Verdana" w:hAnsi="Verdana" w:cs="Arial"/>
                <w:noProof/>
                <w:sz w:val="20"/>
                <w:lang w:val="en-GB"/>
              </w:rPr>
              <w:t> </w:t>
            </w:r>
            <w:r w:rsidRPr="00C03034">
              <w:rPr>
                <w:rFonts w:ascii="Verdana" w:hAnsi="Verdana" w:cs="Arial"/>
                <w:noProof/>
                <w:sz w:val="20"/>
                <w:lang w:val="en-GB"/>
              </w:rPr>
              <w:t> </w:t>
            </w:r>
            <w:r w:rsidRPr="00C03034">
              <w:rPr>
                <w:rFonts w:ascii="Verdana" w:hAnsi="Verdana" w:cs="Arial"/>
                <w:noProof/>
                <w:sz w:val="20"/>
                <w:lang w:val="en-GB"/>
              </w:rPr>
              <w:t> </w:t>
            </w:r>
            <w:r w:rsidRPr="00C03034">
              <w:rPr>
                <w:rFonts w:ascii="Verdana" w:hAnsi="Verdana" w:cs="Arial"/>
                <w:noProof/>
                <w:sz w:val="20"/>
                <w:lang w:val="en-GB"/>
              </w:rPr>
              <w:t> </w:t>
            </w:r>
            <w:r w:rsidRPr="00C03034">
              <w:rPr>
                <w:rFonts w:ascii="Verdana" w:hAnsi="Verdana" w:cs="Arial"/>
                <w:noProof/>
                <w:sz w:val="20"/>
                <w:lang w:val="en-GB"/>
              </w:rPr>
              <w:t> </w:t>
            </w:r>
            <w:r w:rsidRPr="00C03034">
              <w:rPr>
                <w:rFonts w:ascii="Verdana" w:hAnsi="Verdana" w:cs="Arial"/>
                <w:sz w:val="20"/>
                <w:lang w:val="en-GB"/>
              </w:rPr>
              <w:fldChar w:fldCharType="end"/>
            </w:r>
          </w:p>
        </w:tc>
      </w:tr>
      <w:tr w:rsidR="000A1E6F" w:rsidRPr="00C03034" w:rsidTr="00A614E8">
        <w:tc>
          <w:tcPr>
            <w:tcW w:w="8928" w:type="dxa"/>
            <w:gridSpan w:val="2"/>
            <w:shd w:val="clear" w:color="auto" w:fill="auto"/>
          </w:tcPr>
          <w:p w:rsidR="000A1E6F" w:rsidRPr="00C03034" w:rsidRDefault="000A1E6F" w:rsidP="00A614E8">
            <w:pPr>
              <w:tabs>
                <w:tab w:val="left" w:pos="4395"/>
              </w:tabs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Cs w:val="24"/>
                <w:lang w:val="en-GB"/>
              </w:rPr>
            </w:pPr>
            <w:r w:rsidRPr="00C03034">
              <w:rPr>
                <w:rFonts w:ascii="Verdana" w:hAnsi="Verdana" w:cs="Arial"/>
                <w:sz w:val="20"/>
                <w:lang w:val="en-GB"/>
              </w:rPr>
              <w:t>Address: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03034">
              <w:rPr>
                <w:rFonts w:ascii="Verdana" w:hAnsi="Verdana" w:cs="Arial"/>
                <w:sz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03034">
              <w:rPr>
                <w:rFonts w:ascii="Verdana" w:hAnsi="Verdana" w:cs="Arial"/>
                <w:sz w:val="20"/>
                <w:lang w:val="en-GB"/>
              </w:rPr>
              <w:instrText xml:space="preserve"> FORMTEXT </w:instrText>
            </w:r>
            <w:r w:rsidRPr="00C03034">
              <w:rPr>
                <w:rFonts w:ascii="Verdana" w:hAnsi="Verdana" w:cs="Arial"/>
                <w:sz w:val="20"/>
                <w:lang w:val="en-GB"/>
              </w:rPr>
            </w:r>
            <w:r w:rsidRPr="00C03034">
              <w:rPr>
                <w:rFonts w:ascii="Verdana" w:hAnsi="Verdana" w:cs="Arial"/>
                <w:sz w:val="20"/>
                <w:lang w:val="en-GB"/>
              </w:rPr>
              <w:fldChar w:fldCharType="separate"/>
            </w:r>
            <w:r w:rsidR="007A2593">
              <w:rPr>
                <w:rFonts w:ascii="Verdana" w:hAnsi="Verdana" w:cs="Arial"/>
                <w:sz w:val="20"/>
                <w:lang w:val="en-GB"/>
              </w:rPr>
              <w:t>"Mother Teresa" Square, Tirana</w:t>
            </w:r>
            <w:r w:rsidRPr="00C03034">
              <w:rPr>
                <w:rFonts w:ascii="Verdana" w:hAnsi="Verdana" w:cs="Arial"/>
                <w:sz w:val="20"/>
                <w:lang w:val="en-GB"/>
              </w:rPr>
              <w:fldChar w:fldCharType="end"/>
            </w:r>
          </w:p>
        </w:tc>
      </w:tr>
      <w:tr w:rsidR="000A1E6F" w:rsidRPr="00F93F5B" w:rsidTr="00A614E8">
        <w:tc>
          <w:tcPr>
            <w:tcW w:w="8928" w:type="dxa"/>
            <w:gridSpan w:val="2"/>
            <w:shd w:val="clear" w:color="auto" w:fill="auto"/>
          </w:tcPr>
          <w:p w:rsidR="000A1E6F" w:rsidRDefault="000A1E6F" w:rsidP="00A614E8">
            <w:pPr>
              <w:tabs>
                <w:tab w:val="left" w:pos="4395"/>
              </w:tabs>
              <w:spacing w:after="12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03034">
              <w:rPr>
                <w:rFonts w:ascii="Verdana" w:hAnsi="Verdana" w:cs="Arial"/>
                <w:sz w:val="20"/>
                <w:lang w:val="en-GB"/>
              </w:rPr>
              <w:t>Country/Country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C03034">
              <w:rPr>
                <w:rFonts w:ascii="Verdana" w:hAnsi="Verdana" w:cs="Arial"/>
                <w:sz w:val="20"/>
                <w:lang w:val="en-GB"/>
              </w:rPr>
              <w:t>: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03034">
              <w:rPr>
                <w:rFonts w:ascii="Verdana" w:hAnsi="Verdana" w:cs="Arial"/>
                <w:sz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03034">
              <w:rPr>
                <w:rFonts w:ascii="Verdana" w:hAnsi="Verdana" w:cs="Arial"/>
                <w:sz w:val="20"/>
                <w:lang w:val="en-GB"/>
              </w:rPr>
              <w:instrText xml:space="preserve"> FORMTEXT </w:instrText>
            </w:r>
            <w:r w:rsidRPr="00C03034">
              <w:rPr>
                <w:rFonts w:ascii="Verdana" w:hAnsi="Verdana" w:cs="Arial"/>
                <w:sz w:val="20"/>
                <w:lang w:val="en-GB"/>
              </w:rPr>
            </w:r>
            <w:r w:rsidRPr="00C03034">
              <w:rPr>
                <w:rFonts w:ascii="Verdana" w:hAnsi="Verdana" w:cs="Arial"/>
                <w:sz w:val="20"/>
                <w:lang w:val="en-GB"/>
              </w:rPr>
              <w:fldChar w:fldCharType="separate"/>
            </w:r>
            <w:r w:rsidR="007A2593">
              <w:rPr>
                <w:rFonts w:ascii="Verdana" w:hAnsi="Verdana" w:cs="Arial"/>
                <w:noProof/>
                <w:sz w:val="20"/>
                <w:lang w:val="en-GB"/>
              </w:rPr>
              <w:t>Albania/AL</w:t>
            </w:r>
            <w:r w:rsidRPr="00C03034">
              <w:rPr>
                <w:rFonts w:ascii="Verdana" w:hAnsi="Verdana" w:cs="Arial"/>
                <w:sz w:val="20"/>
                <w:lang w:val="en-GB"/>
              </w:rPr>
              <w:fldChar w:fldCharType="end"/>
            </w:r>
          </w:p>
          <w:p w:rsidR="007A2593" w:rsidRDefault="000A1E6F" w:rsidP="007A2593">
            <w:pPr>
              <w:tabs>
                <w:tab w:val="left" w:pos="4395"/>
              </w:tabs>
              <w:spacing w:after="120"/>
              <w:ind w:right="-992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2D7115">
              <w:rPr>
                <w:rFonts w:ascii="Verdana" w:hAnsi="Verdana" w:cs="Arial"/>
                <w:sz w:val="20"/>
                <w:lang w:val="en-GB"/>
              </w:rPr>
              <w:t>Contact person (name and position):</w:t>
            </w:r>
            <w:r w:rsidRPr="00C03034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03034">
              <w:rPr>
                <w:rFonts w:ascii="Verdana" w:hAnsi="Verdana" w:cs="Arial"/>
                <w:sz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03034">
              <w:rPr>
                <w:rFonts w:ascii="Verdana" w:hAnsi="Verdana" w:cs="Arial"/>
                <w:sz w:val="20"/>
                <w:lang w:val="en-GB"/>
              </w:rPr>
              <w:instrText xml:space="preserve"> FORMTEXT </w:instrText>
            </w:r>
            <w:r w:rsidRPr="00C03034">
              <w:rPr>
                <w:rFonts w:ascii="Verdana" w:hAnsi="Verdana" w:cs="Arial"/>
                <w:sz w:val="20"/>
                <w:lang w:val="en-GB"/>
              </w:rPr>
            </w:r>
            <w:r w:rsidRPr="00C03034">
              <w:rPr>
                <w:rFonts w:ascii="Verdana" w:hAnsi="Verdana" w:cs="Arial"/>
                <w:sz w:val="20"/>
                <w:lang w:val="en-GB"/>
              </w:rPr>
              <w:fldChar w:fldCharType="separate"/>
            </w:r>
            <w:r w:rsidR="007A2593">
              <w:rPr>
                <w:rFonts w:ascii="Verdana" w:hAnsi="Verdana" w:cs="Arial"/>
                <w:noProof/>
                <w:sz w:val="20"/>
                <w:lang w:val="en-GB"/>
              </w:rPr>
              <w:t xml:space="preserve">Elton Skendaj (Erasmus + Institutional </w:t>
            </w:r>
          </w:p>
          <w:p w:rsidR="000A1E6F" w:rsidRPr="00C03034" w:rsidRDefault="007A2593" w:rsidP="007A2593">
            <w:pPr>
              <w:tabs>
                <w:tab w:val="left" w:pos="4395"/>
              </w:tabs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Cs w:val="24"/>
                <w:lang w:val="en-GB"/>
              </w:rPr>
            </w:pPr>
            <w:r>
              <w:rPr>
                <w:rFonts w:ascii="Verdana" w:hAnsi="Verdana" w:cs="Arial"/>
                <w:noProof/>
                <w:sz w:val="20"/>
                <w:lang w:val="en-GB"/>
              </w:rPr>
              <w:t xml:space="preserve">                                                                                    Coordiantor)</w:t>
            </w:r>
            <w:r w:rsidR="000A1E6F" w:rsidRPr="00C03034">
              <w:rPr>
                <w:rFonts w:ascii="Verdana" w:hAnsi="Verdana" w:cs="Arial"/>
                <w:sz w:val="20"/>
                <w:lang w:val="en-GB"/>
              </w:rPr>
              <w:fldChar w:fldCharType="end"/>
            </w:r>
          </w:p>
        </w:tc>
      </w:tr>
      <w:tr w:rsidR="000A1E6F" w:rsidRPr="00C03034" w:rsidTr="00A614E8">
        <w:tc>
          <w:tcPr>
            <w:tcW w:w="8928" w:type="dxa"/>
            <w:gridSpan w:val="2"/>
            <w:shd w:val="clear" w:color="auto" w:fill="auto"/>
          </w:tcPr>
          <w:p w:rsidR="000A1E6F" w:rsidRPr="00C03034" w:rsidRDefault="000A1E6F" w:rsidP="00A614E8">
            <w:pPr>
              <w:tabs>
                <w:tab w:val="left" w:pos="4395"/>
              </w:tabs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Cs w:val="24"/>
              </w:rPr>
            </w:pPr>
            <w:r w:rsidRPr="00C03034">
              <w:rPr>
                <w:rFonts w:ascii="Verdana" w:hAnsi="Verdana" w:cs="Arial"/>
                <w:sz w:val="20"/>
                <w:lang w:val="fr-BE"/>
              </w:rPr>
              <w:t xml:space="preserve">Contact person/ e-mail / </w:t>
            </w:r>
            <w:proofErr w:type="gramStart"/>
            <w:r w:rsidRPr="00C03034">
              <w:rPr>
                <w:rFonts w:ascii="Verdana" w:hAnsi="Verdana" w:cs="Arial"/>
                <w:sz w:val="20"/>
                <w:lang w:val="fr-BE"/>
              </w:rPr>
              <w:t>phone:</w:t>
            </w:r>
            <w:proofErr w:type="gramEnd"/>
            <w:r>
              <w:rPr>
                <w:rFonts w:ascii="Verdana" w:hAnsi="Verdana" w:cs="Arial"/>
                <w:sz w:val="20"/>
                <w:lang w:val="fr-BE"/>
              </w:rPr>
              <w:t xml:space="preserve"> </w:t>
            </w:r>
            <w:r w:rsidRPr="00C03034">
              <w:rPr>
                <w:rFonts w:ascii="Verdana" w:hAnsi="Verdana" w:cs="Arial"/>
                <w:sz w:val="20"/>
                <w:lang w:val="fr-B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03034">
              <w:rPr>
                <w:rFonts w:ascii="Verdana" w:hAnsi="Verdana" w:cs="Arial"/>
                <w:sz w:val="20"/>
                <w:lang w:val="fr-BE"/>
              </w:rPr>
              <w:instrText xml:space="preserve"> FORMTEXT </w:instrText>
            </w:r>
            <w:r w:rsidRPr="00C03034">
              <w:rPr>
                <w:rFonts w:ascii="Verdana" w:hAnsi="Verdana" w:cs="Arial"/>
                <w:sz w:val="20"/>
                <w:lang w:val="fr-BE"/>
              </w:rPr>
            </w:r>
            <w:r w:rsidRPr="00C03034">
              <w:rPr>
                <w:rFonts w:ascii="Verdana" w:hAnsi="Verdana" w:cs="Arial"/>
                <w:sz w:val="20"/>
                <w:lang w:val="fr-BE"/>
              </w:rPr>
              <w:fldChar w:fldCharType="separate"/>
            </w:r>
            <w:r w:rsidR="007A2593">
              <w:rPr>
                <w:rFonts w:ascii="Verdana" w:hAnsi="Verdana" w:cs="Arial"/>
                <w:noProof/>
                <w:sz w:val="20"/>
                <w:lang w:val="fr-BE"/>
              </w:rPr>
              <w:t>elton.skendaj@unitir.edu.al/+35542234663</w:t>
            </w:r>
            <w:bookmarkStart w:id="0" w:name="_GoBack"/>
            <w:bookmarkEnd w:id="0"/>
            <w:r w:rsidRPr="00C03034">
              <w:rPr>
                <w:rFonts w:ascii="Verdana" w:hAnsi="Verdana" w:cs="Arial"/>
                <w:sz w:val="20"/>
                <w:lang w:val="fr-BE"/>
              </w:rPr>
              <w:fldChar w:fldCharType="end"/>
            </w:r>
          </w:p>
        </w:tc>
      </w:tr>
    </w:tbl>
    <w:p w:rsidR="001062DD" w:rsidRDefault="001062DD" w:rsidP="001062DD">
      <w:pPr>
        <w:shd w:val="clear" w:color="auto" w:fill="FFFFFF"/>
        <w:tabs>
          <w:tab w:val="left" w:pos="4395"/>
        </w:tabs>
        <w:spacing w:after="0"/>
        <w:ind w:right="-993"/>
        <w:jc w:val="left"/>
        <w:rPr>
          <w:rFonts w:ascii="Verdana" w:hAnsi="Verdana" w:cs="Arial"/>
          <w:sz w:val="20"/>
          <w:lang w:val="en-GB"/>
        </w:rPr>
      </w:pPr>
      <w:r w:rsidRPr="00474BE2">
        <w:rPr>
          <w:rFonts w:ascii="Verdana" w:hAnsi="Verdana" w:cs="Arial"/>
          <w:sz w:val="20"/>
          <w:lang w:val="en-GB"/>
        </w:rPr>
        <w:t>Type of enterprise</w:t>
      </w:r>
      <w:r>
        <w:rPr>
          <w:rFonts w:ascii="Verdana" w:hAnsi="Verdana" w:cs="Arial"/>
          <w:sz w:val="20"/>
          <w:lang w:val="en-GB"/>
        </w:rPr>
        <w:t xml:space="preserve"> </w:t>
      </w:r>
      <w:r w:rsidRPr="00474BE2">
        <w:rPr>
          <w:rFonts w:ascii="Verdana" w:hAnsi="Verdana" w:cs="Arial"/>
          <w:sz w:val="20"/>
          <w:lang w:val="en-GB"/>
        </w:rPr>
        <w:t>NACE code</w:t>
      </w:r>
      <w:r>
        <w:rPr>
          <w:rFonts w:ascii="Verdana" w:hAnsi="Verdana" w:cs="Arial"/>
          <w:sz w:val="20"/>
          <w:lang w:val="en-GB"/>
        </w:rPr>
        <w:t xml:space="preserve"> </w:t>
      </w:r>
      <w:r w:rsidRPr="00CF3513">
        <w:rPr>
          <w:rFonts w:ascii="Verdana" w:hAnsi="Verdana" w:cs="Arial"/>
          <w:sz w:val="16"/>
          <w:lang w:val="en-GB"/>
        </w:rPr>
        <w:t>(if applicable)</w:t>
      </w:r>
      <w:r>
        <w:rPr>
          <w:rFonts w:ascii="Verdana" w:hAnsi="Verdana" w:cs="Arial"/>
          <w:sz w:val="20"/>
          <w:lang w:val="en-GB"/>
        </w:rPr>
        <w:t xml:space="preserve"> </w:t>
      </w:r>
      <w:r>
        <w:rPr>
          <w:rFonts w:ascii="Verdana" w:hAnsi="Verdana" w:cs="Arial"/>
          <w:sz w:val="20"/>
          <w:lang w:val="en-GB"/>
        </w:rPr>
        <w:tab/>
      </w:r>
      <w:r w:rsidRPr="002F0251">
        <w:rPr>
          <w:rFonts w:ascii="Verdana" w:hAnsi="Verdana" w:cs="Arial"/>
          <w:sz w:val="20"/>
          <w:lang w:val="en-GB"/>
        </w:rPr>
        <w:t>P85.4.2. – Tertiary education</w:t>
      </w:r>
    </w:p>
    <w:p w:rsidR="001062DD" w:rsidRDefault="001062DD" w:rsidP="001062DD">
      <w:pPr>
        <w:shd w:val="clear" w:color="auto" w:fill="FFFFFF"/>
        <w:tabs>
          <w:tab w:val="left" w:pos="4395"/>
        </w:tabs>
        <w:spacing w:after="0"/>
        <w:ind w:right="-993"/>
        <w:jc w:val="left"/>
        <w:rPr>
          <w:rFonts w:ascii="Verdana" w:hAnsi="Verdana" w:cs="Arial"/>
          <w:sz w:val="18"/>
          <w:szCs w:val="18"/>
          <w:lang w:val="en-GB"/>
        </w:rPr>
      </w:pPr>
    </w:p>
    <w:p w:rsidR="001D16F0" w:rsidRPr="001D16F0" w:rsidRDefault="001D16F0" w:rsidP="001062DD">
      <w:pPr>
        <w:shd w:val="clear" w:color="auto" w:fill="FFFFFF"/>
        <w:tabs>
          <w:tab w:val="left" w:pos="4395"/>
        </w:tabs>
        <w:spacing w:after="0"/>
        <w:ind w:right="-993"/>
        <w:jc w:val="left"/>
        <w:rPr>
          <w:rFonts w:ascii="Verdana" w:hAnsi="Verdana" w:cs="Arial"/>
          <w:sz w:val="18"/>
          <w:szCs w:val="18"/>
          <w:lang w:val="en-GB"/>
        </w:rPr>
      </w:pPr>
    </w:p>
    <w:p w:rsidR="007967A9" w:rsidRDefault="007967A9" w:rsidP="001D16F0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0A1E6F">
        <w:rPr>
          <w:rFonts w:ascii="Verdana" w:hAnsi="Verdana" w:cs="Arial"/>
          <w:b/>
          <w:color w:val="002060"/>
          <w:szCs w:val="24"/>
          <w:lang w:val="en-GB"/>
        </w:rPr>
        <w:t>Receiving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</w:p>
    <w:p w:rsidR="0075354F" w:rsidRPr="002D7115" w:rsidRDefault="0075354F" w:rsidP="00C04A53">
      <w:pPr>
        <w:shd w:val="clear" w:color="auto" w:fill="FFFFFF"/>
        <w:tabs>
          <w:tab w:val="left" w:pos="4395"/>
        </w:tabs>
        <w:spacing w:after="120"/>
        <w:ind w:right="-992"/>
        <w:jc w:val="left"/>
        <w:rPr>
          <w:rFonts w:ascii="Verdana" w:hAnsi="Verdana" w:cs="Arial"/>
          <w:b/>
          <w:sz w:val="20"/>
          <w:lang w:val="en-GB"/>
        </w:rPr>
      </w:pPr>
      <w:r w:rsidRPr="002D7115">
        <w:rPr>
          <w:rFonts w:ascii="Verdana" w:hAnsi="Verdana" w:cs="Arial"/>
          <w:sz w:val="20"/>
          <w:lang w:val="en-GB"/>
        </w:rPr>
        <w:t xml:space="preserve">Name: </w:t>
      </w:r>
      <w:r w:rsidRPr="002D7115">
        <w:rPr>
          <w:rFonts w:ascii="Verdana" w:hAnsi="Verdana" w:cs="Arial"/>
          <w:b/>
          <w:sz w:val="20"/>
          <w:lang w:val="en-GB"/>
        </w:rPr>
        <w:t>The University of Graz</w:t>
      </w:r>
      <w:r w:rsidRPr="002D7115">
        <w:rPr>
          <w:rFonts w:ascii="Verdana" w:hAnsi="Verdana" w:cs="Arial"/>
          <w:sz w:val="20"/>
          <w:lang w:val="en-GB"/>
        </w:rPr>
        <w:tab/>
      </w:r>
    </w:p>
    <w:p w:rsidR="0075354F" w:rsidRPr="002D7115" w:rsidRDefault="0075354F" w:rsidP="00C04A53">
      <w:pPr>
        <w:shd w:val="clear" w:color="auto" w:fill="FFFFFF"/>
        <w:tabs>
          <w:tab w:val="left" w:pos="4395"/>
          <w:tab w:val="left" w:pos="5670"/>
        </w:tabs>
        <w:spacing w:after="120"/>
        <w:ind w:right="-992"/>
        <w:jc w:val="left"/>
        <w:rPr>
          <w:rFonts w:ascii="Verdana" w:hAnsi="Verdana" w:cs="Arial"/>
          <w:sz w:val="20"/>
          <w:lang w:val="en-GB"/>
        </w:rPr>
      </w:pPr>
      <w:r w:rsidRPr="002D7115">
        <w:rPr>
          <w:rFonts w:ascii="Verdana" w:hAnsi="Verdana" w:cs="Arial"/>
          <w:sz w:val="20"/>
          <w:lang w:val="en-GB"/>
        </w:rPr>
        <w:t>Department/</w:t>
      </w:r>
      <w:r w:rsidR="00CF3513">
        <w:rPr>
          <w:rFonts w:ascii="Verdana" w:hAnsi="Verdana" w:cs="Arial"/>
          <w:sz w:val="20"/>
          <w:lang w:val="en-GB"/>
        </w:rPr>
        <w:t>unit</w:t>
      </w:r>
      <w:r w:rsidRPr="002D7115">
        <w:rPr>
          <w:rFonts w:ascii="Verdana" w:hAnsi="Verdana" w:cs="Arial"/>
          <w:sz w:val="20"/>
          <w:lang w:val="en-GB"/>
        </w:rPr>
        <w:t xml:space="preserve">: </w:t>
      </w:r>
      <w:r w:rsidR="00C04A53" w:rsidRPr="002D7115">
        <w:rPr>
          <w:rFonts w:ascii="Verdana" w:hAnsi="Verdana" w:cs="Arial"/>
          <w:sz w:val="20"/>
          <w:lang w:val="en-GB"/>
        </w:rPr>
        <w:tab/>
      </w:r>
      <w:r w:rsidRPr="002D7115">
        <w:rPr>
          <w:rFonts w:ascii="Verdana" w:hAnsi="Verdana" w:cs="Arial"/>
          <w:b/>
          <w:sz w:val="20"/>
          <w:lang w:val="en-GB"/>
        </w:rPr>
        <w:t>Office of International Relations</w:t>
      </w:r>
    </w:p>
    <w:p w:rsidR="0075354F" w:rsidRPr="002D7115" w:rsidRDefault="00C04A53" w:rsidP="00C04A53">
      <w:pPr>
        <w:shd w:val="clear" w:color="auto" w:fill="FFFFFF"/>
        <w:tabs>
          <w:tab w:val="left" w:pos="4395"/>
          <w:tab w:val="left" w:pos="5670"/>
        </w:tabs>
        <w:spacing w:after="120"/>
        <w:ind w:right="-992"/>
        <w:jc w:val="left"/>
        <w:rPr>
          <w:rFonts w:ascii="Verdana" w:hAnsi="Verdana" w:cs="Arial"/>
          <w:sz w:val="20"/>
          <w:lang w:val="en-GB"/>
        </w:rPr>
      </w:pPr>
      <w:r w:rsidRPr="002D7115">
        <w:rPr>
          <w:rFonts w:ascii="Verdana" w:hAnsi="Verdana" w:cs="Arial"/>
          <w:sz w:val="20"/>
          <w:lang w:val="en-GB"/>
        </w:rPr>
        <w:t xml:space="preserve">Address: </w:t>
      </w:r>
      <w:r w:rsidRPr="002D7115">
        <w:rPr>
          <w:rFonts w:ascii="Verdana" w:hAnsi="Verdana" w:cs="Arial"/>
          <w:sz w:val="20"/>
          <w:lang w:val="en-GB"/>
        </w:rPr>
        <w:tab/>
        <w:t>Universitätsplatz 3, A-8010 Graz</w:t>
      </w:r>
    </w:p>
    <w:p w:rsidR="00C04A53" w:rsidRPr="002D7115" w:rsidRDefault="00C04A53" w:rsidP="00C04A53">
      <w:pPr>
        <w:shd w:val="clear" w:color="auto" w:fill="FFFFFF"/>
        <w:tabs>
          <w:tab w:val="left" w:pos="4395"/>
          <w:tab w:val="left" w:pos="5670"/>
        </w:tabs>
        <w:spacing w:after="120"/>
        <w:ind w:right="-992"/>
        <w:jc w:val="left"/>
        <w:rPr>
          <w:rFonts w:ascii="Verdana" w:hAnsi="Verdana" w:cs="Arial"/>
          <w:sz w:val="20"/>
          <w:lang w:val="en-GB"/>
        </w:rPr>
      </w:pPr>
      <w:r w:rsidRPr="002D7115">
        <w:rPr>
          <w:rFonts w:ascii="Verdana" w:hAnsi="Verdana" w:cs="Arial"/>
          <w:sz w:val="20"/>
          <w:lang w:val="en-GB"/>
        </w:rPr>
        <w:t>Country/Country code</w:t>
      </w:r>
      <w:r w:rsidRPr="002D7115">
        <w:rPr>
          <w:rFonts w:ascii="Verdana" w:hAnsi="Verdana" w:cs="Arial"/>
          <w:sz w:val="20"/>
          <w:lang w:val="en-GB"/>
        </w:rPr>
        <w:tab/>
        <w:t>Austria/AT</w:t>
      </w:r>
    </w:p>
    <w:p w:rsidR="00C04A53" w:rsidRPr="002D7115" w:rsidRDefault="00C04A53" w:rsidP="00C04A53">
      <w:pPr>
        <w:shd w:val="clear" w:color="auto" w:fill="FFFFFF"/>
        <w:tabs>
          <w:tab w:val="left" w:pos="4395"/>
          <w:tab w:val="left" w:pos="5670"/>
        </w:tabs>
        <w:spacing w:after="120"/>
        <w:ind w:right="-992"/>
        <w:jc w:val="left"/>
        <w:rPr>
          <w:rFonts w:ascii="Verdana" w:hAnsi="Verdana" w:cs="Arial"/>
          <w:sz w:val="20"/>
          <w:lang w:val="en-GB"/>
        </w:rPr>
      </w:pPr>
      <w:r w:rsidRPr="002D7115">
        <w:rPr>
          <w:rFonts w:ascii="Verdana" w:hAnsi="Verdana" w:cs="Arial"/>
          <w:sz w:val="20"/>
          <w:lang w:val="en-GB"/>
        </w:rPr>
        <w:t>Contact person (name and position):</w:t>
      </w:r>
      <w:r w:rsidRPr="002D7115">
        <w:rPr>
          <w:rFonts w:ascii="Verdana" w:hAnsi="Verdana" w:cs="Arial"/>
          <w:sz w:val="20"/>
          <w:lang w:val="en-GB"/>
        </w:rPr>
        <w:tab/>
      </w:r>
      <w:r w:rsidR="002F0251">
        <w:rPr>
          <w:rFonts w:ascii="Verdana" w:hAnsi="Verdana" w:cs="Arial"/>
          <w:sz w:val="20"/>
          <w:lang w:val="en-GB"/>
        </w:rPr>
        <w:t>Ms. Doris Knasar /</w:t>
      </w:r>
      <w:r w:rsidR="00CF3513">
        <w:rPr>
          <w:rFonts w:ascii="Verdana" w:hAnsi="Verdana" w:cs="Arial"/>
          <w:sz w:val="20"/>
          <w:lang w:val="en-GB"/>
        </w:rPr>
        <w:t xml:space="preserve"> </w:t>
      </w:r>
      <w:r w:rsidR="002F0251">
        <w:rPr>
          <w:rFonts w:ascii="Verdana" w:hAnsi="Verdana" w:cs="Arial"/>
          <w:sz w:val="20"/>
          <w:lang w:val="en-GB"/>
        </w:rPr>
        <w:t>M</w:t>
      </w:r>
      <w:r w:rsidR="00772097">
        <w:rPr>
          <w:rFonts w:ascii="Verdana" w:hAnsi="Verdana" w:cs="Arial"/>
          <w:sz w:val="20"/>
          <w:lang w:val="en-GB"/>
        </w:rPr>
        <w:t>s</w:t>
      </w:r>
      <w:r w:rsidR="002F0251">
        <w:rPr>
          <w:rFonts w:ascii="Verdana" w:hAnsi="Verdana" w:cs="Arial"/>
          <w:sz w:val="20"/>
          <w:lang w:val="en-GB"/>
        </w:rPr>
        <w:t xml:space="preserve">. </w:t>
      </w:r>
      <w:r w:rsidR="00772097">
        <w:rPr>
          <w:rFonts w:ascii="Verdana" w:hAnsi="Verdana" w:cs="Arial"/>
          <w:sz w:val="20"/>
          <w:lang w:val="en-GB"/>
        </w:rPr>
        <w:t>Mediha Ohranovic</w:t>
      </w:r>
      <w:r w:rsidRPr="002D7115">
        <w:rPr>
          <w:rFonts w:ascii="Verdana" w:hAnsi="Verdana" w:cs="Arial"/>
          <w:sz w:val="20"/>
          <w:lang w:val="en-GB"/>
        </w:rPr>
        <w:t xml:space="preserve"> </w:t>
      </w:r>
    </w:p>
    <w:p w:rsidR="00772097" w:rsidRPr="00772097" w:rsidRDefault="00C04A53" w:rsidP="00C04A53">
      <w:pPr>
        <w:shd w:val="clear" w:color="auto" w:fill="FFFFFF"/>
        <w:tabs>
          <w:tab w:val="left" w:pos="4395"/>
        </w:tabs>
        <w:spacing w:after="0"/>
        <w:ind w:right="-992"/>
        <w:jc w:val="left"/>
        <w:rPr>
          <w:rFonts w:ascii="Verdana" w:hAnsi="Verdana"/>
          <w:sz w:val="20"/>
        </w:rPr>
      </w:pPr>
      <w:r w:rsidRPr="00CF3513">
        <w:rPr>
          <w:rFonts w:ascii="Verdana" w:hAnsi="Verdana" w:cs="Arial"/>
          <w:sz w:val="20"/>
        </w:rPr>
        <w:t>Contact person/e-mail / phone</w:t>
      </w:r>
      <w:r w:rsidRPr="00CF3513">
        <w:rPr>
          <w:rFonts w:ascii="Verdana" w:hAnsi="Verdana" w:cs="Arial"/>
          <w:sz w:val="20"/>
        </w:rPr>
        <w:tab/>
      </w:r>
      <w:hyperlink r:id="rId8" w:history="1">
        <w:r w:rsidR="00CF3513" w:rsidRPr="00CF3513">
          <w:rPr>
            <w:rStyle w:val="Hyperlink"/>
            <w:rFonts w:ascii="Verdana" w:hAnsi="Verdana"/>
            <w:sz w:val="20"/>
          </w:rPr>
          <w:t>doris.knasar@uni-graz.at</w:t>
        </w:r>
      </w:hyperlink>
      <w:r w:rsidR="00772097">
        <w:rPr>
          <w:rFonts w:ascii="Verdana" w:hAnsi="Verdana"/>
          <w:sz w:val="20"/>
        </w:rPr>
        <w:t>,</w:t>
      </w:r>
      <w:r w:rsidR="00CF3513" w:rsidRPr="00CF3513">
        <w:rPr>
          <w:rFonts w:ascii="Verdana" w:hAnsi="Verdana"/>
          <w:sz w:val="20"/>
        </w:rPr>
        <w:t xml:space="preserve"> </w:t>
      </w:r>
      <w:proofErr w:type="gramStart"/>
      <w:r w:rsidR="00772097" w:rsidRPr="00772097">
        <w:rPr>
          <w:rFonts w:ascii="Verdana" w:hAnsi="Verdana" w:cs="Arial"/>
          <w:sz w:val="20"/>
        </w:rPr>
        <w:t>T:</w:t>
      </w:r>
      <w:proofErr w:type="gramEnd"/>
      <w:r w:rsidR="00772097" w:rsidRPr="00772097">
        <w:rPr>
          <w:rFonts w:ascii="Verdana" w:hAnsi="Verdana" w:cs="Arial"/>
          <w:sz w:val="20"/>
        </w:rPr>
        <w:t xml:space="preserve"> +43 316 380 </w:t>
      </w:r>
      <w:r w:rsidR="00772097">
        <w:rPr>
          <w:rFonts w:ascii="Verdana" w:hAnsi="Verdana" w:cs="Arial"/>
          <w:sz w:val="20"/>
        </w:rPr>
        <w:t>2213</w:t>
      </w:r>
    </w:p>
    <w:p w:rsidR="00C04A53" w:rsidRPr="001D16F0" w:rsidRDefault="00772097" w:rsidP="00C04A53">
      <w:pPr>
        <w:shd w:val="clear" w:color="auto" w:fill="FFFFFF"/>
        <w:tabs>
          <w:tab w:val="left" w:pos="4395"/>
        </w:tabs>
        <w:spacing w:after="0"/>
        <w:ind w:right="-992"/>
        <w:jc w:val="left"/>
        <w:rPr>
          <w:lang w:val="en-US"/>
        </w:rPr>
      </w:pPr>
      <w:r>
        <w:rPr>
          <w:rFonts w:ascii="Verdana" w:hAnsi="Verdana"/>
          <w:sz w:val="20"/>
        </w:rPr>
        <w:tab/>
      </w:r>
      <w:hyperlink r:id="rId9" w:history="1">
        <w:r w:rsidRPr="001D16F0">
          <w:rPr>
            <w:rStyle w:val="Hyperlink"/>
            <w:rFonts w:ascii="Verdana" w:hAnsi="Verdana"/>
            <w:sz w:val="20"/>
            <w:lang w:val="en-US"/>
          </w:rPr>
          <w:t>mediha.ohranovic@uni-graz.at</w:t>
        </w:r>
      </w:hyperlink>
      <w:r w:rsidRPr="001D16F0">
        <w:rPr>
          <w:rFonts w:ascii="Verdana" w:hAnsi="Verdana"/>
          <w:sz w:val="20"/>
          <w:lang w:val="en-US"/>
        </w:rPr>
        <w:t xml:space="preserve">, </w:t>
      </w:r>
      <w:proofErr w:type="gramStart"/>
      <w:r w:rsidRPr="001D16F0">
        <w:rPr>
          <w:rFonts w:ascii="Verdana" w:hAnsi="Verdana"/>
          <w:sz w:val="20"/>
          <w:lang w:val="en-US"/>
        </w:rPr>
        <w:t>T:</w:t>
      </w:r>
      <w:r w:rsidR="00CF3513" w:rsidRPr="001D16F0">
        <w:rPr>
          <w:rFonts w:ascii="Verdana" w:hAnsi="Verdana" w:cs="Arial"/>
          <w:sz w:val="20"/>
          <w:lang w:val="en-US"/>
        </w:rPr>
        <w:t>+</w:t>
      </w:r>
      <w:proofErr w:type="gramEnd"/>
      <w:r w:rsidR="00CF3513" w:rsidRPr="001D16F0">
        <w:rPr>
          <w:rFonts w:ascii="Verdana" w:hAnsi="Verdana" w:cs="Arial"/>
          <w:sz w:val="20"/>
          <w:lang w:val="en-US"/>
        </w:rPr>
        <w:t>43 316 380 2214</w:t>
      </w:r>
    </w:p>
    <w:p w:rsidR="00F52E24" w:rsidRPr="001D16F0" w:rsidRDefault="00F52E24" w:rsidP="0087575C">
      <w:pPr>
        <w:shd w:val="clear" w:color="auto" w:fill="FFFFFF"/>
        <w:spacing w:after="0"/>
        <w:ind w:right="-993"/>
        <w:jc w:val="left"/>
        <w:rPr>
          <w:rFonts w:ascii="Verdana" w:hAnsi="Verdana" w:cs="Arial"/>
          <w:sz w:val="16"/>
          <w:szCs w:val="16"/>
          <w:lang w:val="en-US"/>
        </w:rPr>
      </w:pPr>
    </w:p>
    <w:p w:rsidR="0087575C" w:rsidRPr="001D16F0" w:rsidRDefault="0087575C" w:rsidP="0087575C">
      <w:pPr>
        <w:shd w:val="clear" w:color="auto" w:fill="FFFFFF"/>
        <w:spacing w:after="0"/>
        <w:ind w:right="-993"/>
        <w:jc w:val="left"/>
        <w:rPr>
          <w:rFonts w:ascii="Verdana" w:hAnsi="Verdana" w:cs="Arial"/>
          <w:sz w:val="20"/>
          <w:lang w:val="en-US"/>
        </w:rPr>
      </w:pPr>
    </w:p>
    <w:p w:rsidR="000A1E6F" w:rsidRDefault="007967A9" w:rsidP="000A1E6F">
      <w:pPr>
        <w:pStyle w:val="Heading4"/>
        <w:keepNext w:val="0"/>
        <w:numPr>
          <w:ilvl w:val="0"/>
          <w:numId w:val="0"/>
        </w:numPr>
        <w:pBdr>
          <w:top w:val="single" w:sz="4" w:space="1" w:color="auto"/>
        </w:pBd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 xml:space="preserve">.  </w:t>
      </w:r>
    </w:p>
    <w:p w:rsidR="005D5129" w:rsidRPr="000A1E6F" w:rsidRDefault="007967A9" w:rsidP="000A1E6F">
      <w:pPr>
        <w:pStyle w:val="Heading4"/>
        <w:keepNext w:val="0"/>
        <w:numPr>
          <w:ilvl w:val="0"/>
          <w:numId w:val="0"/>
        </w:numPr>
        <w:pBdr>
          <w:top w:val="single" w:sz="4" w:space="1" w:color="auto"/>
        </w:pBdr>
        <w:jc w:val="left"/>
        <w:rPr>
          <w:rFonts w:ascii="Verdana" w:hAnsi="Verdana" w:cs="Arial"/>
          <w:sz w:val="20"/>
          <w:lang w:val="en-GB"/>
        </w:rPr>
      </w:pPr>
      <w:r w:rsidRPr="00AF59EC">
        <w:rPr>
          <w:rFonts w:ascii="Verdana" w:hAnsi="Verdana" w:cs="Calibri"/>
          <w:b/>
          <w:color w:val="002060"/>
          <w:sz w:val="28"/>
          <w:szCs w:val="28"/>
          <w:lang w:val="en-GB"/>
        </w:rPr>
        <w:lastRenderedPageBreak/>
        <w:t xml:space="preserve"> </w:t>
      </w:r>
      <w:r w:rsidR="00124689" w:rsidRPr="00AF59EC">
        <w:rPr>
          <w:rFonts w:ascii="Verdana" w:hAnsi="Verdana" w:cs="Calibri"/>
          <w:b/>
          <w:color w:val="002060"/>
          <w:sz w:val="28"/>
          <w:szCs w:val="28"/>
          <w:lang w:val="en-GB"/>
        </w:rPr>
        <w:t xml:space="preserve">Section to be completed </w:t>
      </w:r>
      <w:r w:rsidR="005D5129" w:rsidRPr="00AF59EC">
        <w:rPr>
          <w:rFonts w:ascii="Verdana" w:hAnsi="Verdana" w:cs="Calibri"/>
          <w:b/>
          <w:color w:val="002060"/>
          <w:sz w:val="28"/>
          <w:szCs w:val="28"/>
          <w:lang w:val="en-GB"/>
        </w:rPr>
        <w:t>BEFORE THE MOBILITY</w:t>
      </w:r>
    </w:p>
    <w:p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 xml:space="preserve">PROPOSED </w:t>
      </w:r>
      <w:r w:rsidR="00CF3513">
        <w:rPr>
          <w:rFonts w:ascii="Verdana" w:hAnsi="Verdana" w:cs="Calibri"/>
          <w:b/>
          <w:color w:val="002060"/>
          <w:sz w:val="20"/>
          <w:lang w:val="en-GB"/>
        </w:rPr>
        <w:t xml:space="preserve">TEACHING </w:t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PROGRAMME</w:t>
      </w:r>
    </w:p>
    <w:p w:rsidR="00377526" w:rsidRDefault="00ED3A0E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Main s</w:t>
      </w:r>
      <w:r w:rsidR="005E466D">
        <w:rPr>
          <w:rFonts w:ascii="Verdana" w:hAnsi="Verdana" w:cs="Calibri"/>
          <w:lang w:val="en-GB"/>
        </w:rPr>
        <w:t xml:space="preserve">ubject </w:t>
      </w:r>
      <w:r w:rsidR="00E4376B">
        <w:rPr>
          <w:rFonts w:ascii="Verdana" w:hAnsi="Verdana" w:cs="Calibri"/>
          <w:lang w:val="en-GB"/>
        </w:rPr>
        <w:t>field</w:t>
      </w:r>
      <w:r w:rsidR="0087575C" w:rsidRPr="00121A1B">
        <w:rPr>
          <w:rStyle w:val="EndnoteReference"/>
          <w:rFonts w:ascii="Verdana" w:hAnsi="Verdana" w:cs="Calibri"/>
          <w:lang w:val="en-GB"/>
        </w:rPr>
        <w:endnoteReference w:id="5"/>
      </w:r>
      <w:r w:rsidR="00377526">
        <w:rPr>
          <w:rFonts w:ascii="Verdana" w:hAnsi="Verdana" w:cs="Calibri"/>
          <w:lang w:val="en-GB"/>
        </w:rPr>
        <w:t xml:space="preserve">: </w:t>
      </w:r>
      <w:r w:rsidR="005647A6">
        <w:rPr>
          <w:rFonts w:ascii="Verdana" w:hAnsi="Verdana" w:cs="Calibri"/>
          <w:lang w:val="en-GB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" w:name="Text19"/>
      <w:r w:rsidR="005647A6">
        <w:rPr>
          <w:rFonts w:ascii="Verdana" w:hAnsi="Verdana" w:cs="Calibri"/>
          <w:lang w:val="en-GB"/>
        </w:rPr>
        <w:instrText xml:space="preserve"> FORMTEXT </w:instrText>
      </w:r>
      <w:r w:rsidR="005647A6">
        <w:rPr>
          <w:rFonts w:ascii="Verdana" w:hAnsi="Verdana" w:cs="Calibri"/>
          <w:lang w:val="en-GB"/>
        </w:rPr>
      </w:r>
      <w:r w:rsidR="005647A6">
        <w:rPr>
          <w:rFonts w:ascii="Verdana" w:hAnsi="Verdana" w:cs="Calibri"/>
          <w:lang w:val="en-GB"/>
        </w:rPr>
        <w:fldChar w:fldCharType="separate"/>
      </w:r>
      <w:r w:rsidR="005647A6">
        <w:rPr>
          <w:rFonts w:ascii="Verdana" w:hAnsi="Verdana" w:cs="Calibri"/>
          <w:noProof/>
          <w:lang w:val="en-GB"/>
        </w:rPr>
        <w:t> </w:t>
      </w:r>
      <w:r w:rsidR="005647A6">
        <w:rPr>
          <w:rFonts w:ascii="Verdana" w:hAnsi="Verdana" w:cs="Calibri"/>
          <w:noProof/>
          <w:lang w:val="en-GB"/>
        </w:rPr>
        <w:t> </w:t>
      </w:r>
      <w:r w:rsidR="005647A6">
        <w:rPr>
          <w:rFonts w:ascii="Verdana" w:hAnsi="Verdana" w:cs="Calibri"/>
          <w:noProof/>
          <w:lang w:val="en-GB"/>
        </w:rPr>
        <w:t> </w:t>
      </w:r>
      <w:r w:rsidR="005647A6">
        <w:rPr>
          <w:rFonts w:ascii="Verdana" w:hAnsi="Verdana" w:cs="Calibri"/>
          <w:noProof/>
          <w:lang w:val="en-GB"/>
        </w:rPr>
        <w:t> </w:t>
      </w:r>
      <w:r w:rsidR="005647A6">
        <w:rPr>
          <w:rFonts w:ascii="Verdana" w:hAnsi="Verdana" w:cs="Calibri"/>
          <w:noProof/>
          <w:lang w:val="en-GB"/>
        </w:rPr>
        <w:t> </w:t>
      </w:r>
      <w:r w:rsidR="005647A6">
        <w:rPr>
          <w:rFonts w:ascii="Verdana" w:hAnsi="Verdana" w:cs="Calibri"/>
          <w:lang w:val="en-GB"/>
        </w:rPr>
        <w:fldChar w:fldCharType="end"/>
      </w:r>
      <w:bookmarkEnd w:id="1"/>
    </w:p>
    <w:p w:rsidR="0024647B" w:rsidRDefault="0024647B" w:rsidP="00CF3513">
      <w:pPr>
        <w:pStyle w:val="CommentText"/>
        <w:tabs>
          <w:tab w:val="left" w:pos="4395"/>
        </w:tabs>
        <w:spacing w:after="120"/>
        <w:jc w:val="left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Level</w:t>
      </w:r>
      <w:r w:rsidR="002D7115">
        <w:rPr>
          <w:rFonts w:ascii="Verdana" w:hAnsi="Verdana" w:cs="Calibri"/>
          <w:lang w:val="en-GB"/>
        </w:rPr>
        <w:t xml:space="preserve"> (select the main one)</w:t>
      </w:r>
      <w:r>
        <w:rPr>
          <w:rFonts w:ascii="Verdana" w:hAnsi="Verdana" w:cs="Calibri"/>
          <w:lang w:val="en-GB"/>
        </w:rPr>
        <w:t xml:space="preserve">: </w:t>
      </w:r>
      <w:r>
        <w:rPr>
          <w:rFonts w:ascii="Verdana" w:hAnsi="Verdana" w:cs="Calibri"/>
          <w:lang w:val="en-GB"/>
        </w:rPr>
        <w:br/>
      </w:r>
      <w:r>
        <w:rPr>
          <w:rFonts w:ascii="Verdana" w:hAnsi="Verdana" w:cs="Calibri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>
        <w:rPr>
          <w:rFonts w:ascii="Verdana" w:hAnsi="Verdana" w:cs="Calibri"/>
          <w:lang w:val="en-GB"/>
        </w:rPr>
        <w:instrText xml:space="preserve"> FORMCHECKBOX </w:instrText>
      </w:r>
      <w:r w:rsidR="00AA0354">
        <w:rPr>
          <w:rFonts w:ascii="Verdana" w:hAnsi="Verdana" w:cs="Calibri"/>
          <w:lang w:val="en-GB"/>
        </w:rPr>
      </w:r>
      <w:r w:rsidR="00AA0354">
        <w:rPr>
          <w:rFonts w:ascii="Verdana" w:hAnsi="Verdana" w:cs="Calibri"/>
          <w:lang w:val="en-GB"/>
        </w:rPr>
        <w:fldChar w:fldCharType="separate"/>
      </w:r>
      <w:r>
        <w:rPr>
          <w:rFonts w:ascii="Verdana" w:hAnsi="Verdana" w:cs="Calibri"/>
          <w:lang w:val="en-GB"/>
        </w:rPr>
        <w:fldChar w:fldCharType="end"/>
      </w:r>
      <w:bookmarkEnd w:id="2"/>
      <w:r>
        <w:rPr>
          <w:rFonts w:ascii="Verdana" w:hAnsi="Verdana" w:cs="Calibri"/>
          <w:lang w:val="en-GB"/>
        </w:rPr>
        <w:t xml:space="preserve"> Short cycle </w:t>
      </w:r>
      <w:r w:rsidRPr="008D4337">
        <w:rPr>
          <w:rFonts w:ascii="Verdana" w:hAnsi="Verdana"/>
          <w:sz w:val="16"/>
          <w:szCs w:val="16"/>
          <w:lang w:val="en-GB"/>
        </w:rPr>
        <w:t>(EQF level 5)</w:t>
      </w:r>
      <w:r>
        <w:rPr>
          <w:rFonts w:ascii="Verdana" w:hAnsi="Verdana"/>
          <w:sz w:val="16"/>
          <w:szCs w:val="16"/>
          <w:lang w:val="en-GB"/>
        </w:rPr>
        <w:tab/>
      </w:r>
      <w:r w:rsidRPr="0024647B">
        <w:rPr>
          <w:rFonts w:ascii="Verdana" w:hAnsi="Verdana" w:cs="Calibri"/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Pr="0024647B">
        <w:rPr>
          <w:rFonts w:ascii="Verdana" w:hAnsi="Verdana" w:cs="Calibri"/>
          <w:lang w:val="en-GB"/>
        </w:rPr>
        <w:instrText xml:space="preserve"> FORMCHECKBOX </w:instrText>
      </w:r>
      <w:r w:rsidR="00AA0354">
        <w:rPr>
          <w:rFonts w:ascii="Verdana" w:hAnsi="Verdana" w:cs="Calibri"/>
          <w:lang w:val="en-GB"/>
        </w:rPr>
      </w:r>
      <w:r w:rsidR="00AA0354">
        <w:rPr>
          <w:rFonts w:ascii="Verdana" w:hAnsi="Verdana" w:cs="Calibri"/>
          <w:lang w:val="en-GB"/>
        </w:rPr>
        <w:fldChar w:fldCharType="separate"/>
      </w:r>
      <w:r w:rsidRPr="0024647B">
        <w:rPr>
          <w:rFonts w:ascii="Verdana" w:hAnsi="Verdana" w:cs="Calibri"/>
          <w:lang w:val="en-GB"/>
        </w:rPr>
        <w:fldChar w:fldCharType="end"/>
      </w:r>
      <w:bookmarkEnd w:id="3"/>
      <w:r w:rsidRPr="0024647B">
        <w:rPr>
          <w:rFonts w:ascii="Verdana" w:hAnsi="Verdana" w:cs="Calibri"/>
          <w:lang w:val="en-GB"/>
        </w:rPr>
        <w:t xml:space="preserve"> </w:t>
      </w:r>
      <w:r>
        <w:rPr>
          <w:rFonts w:ascii="Verdana" w:hAnsi="Verdana" w:cs="Calibri"/>
          <w:lang w:val="en-GB"/>
        </w:rPr>
        <w:t xml:space="preserve">Bachelor </w:t>
      </w:r>
      <w:r w:rsidRPr="008D4337">
        <w:rPr>
          <w:rFonts w:ascii="Verdana" w:hAnsi="Verdana"/>
          <w:sz w:val="16"/>
          <w:szCs w:val="16"/>
          <w:lang w:val="en-GB"/>
        </w:rPr>
        <w:t xml:space="preserve">or equivalent </w:t>
      </w:r>
      <w:r>
        <w:rPr>
          <w:rFonts w:ascii="Verdana" w:hAnsi="Verdana"/>
          <w:sz w:val="16"/>
          <w:szCs w:val="16"/>
          <w:lang w:val="en-GB"/>
        </w:rPr>
        <w:t>1st</w:t>
      </w:r>
      <w:r w:rsidRPr="008D4337">
        <w:rPr>
          <w:rFonts w:ascii="Verdana" w:hAnsi="Verdana"/>
          <w:sz w:val="16"/>
          <w:szCs w:val="16"/>
          <w:lang w:val="en-GB"/>
        </w:rPr>
        <w:t xml:space="preserve"> cycle (EQF level 6</w:t>
      </w:r>
      <w:r>
        <w:rPr>
          <w:rFonts w:ascii="Verdana" w:hAnsi="Verdana"/>
          <w:sz w:val="18"/>
          <w:szCs w:val="16"/>
          <w:lang w:val="en-GB"/>
        </w:rPr>
        <w:t>)</w:t>
      </w:r>
    </w:p>
    <w:p w:rsidR="0024647B" w:rsidRPr="0049432D" w:rsidRDefault="0024647B" w:rsidP="0024647B">
      <w:pPr>
        <w:pStyle w:val="CommentText"/>
        <w:tabs>
          <w:tab w:val="left" w:pos="4395"/>
        </w:tabs>
        <w:spacing w:after="120"/>
        <w:ind w:left="5040" w:hanging="5040"/>
        <w:rPr>
          <w:rFonts w:ascii="Verdana" w:hAnsi="Verdana" w:cs="Calibri"/>
          <w:lang w:val="en-GB"/>
        </w:rPr>
      </w:pPr>
      <w:r w:rsidRPr="0024647B">
        <w:rPr>
          <w:rFonts w:ascii="Verdana" w:hAnsi="Verdana" w:cs="Calibri"/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24647B">
        <w:rPr>
          <w:rFonts w:ascii="Verdana" w:hAnsi="Verdana" w:cs="Calibri"/>
          <w:lang w:val="en-GB"/>
        </w:rPr>
        <w:instrText xml:space="preserve"> FORMCHECKBOX </w:instrText>
      </w:r>
      <w:r w:rsidR="00AA0354">
        <w:rPr>
          <w:rFonts w:ascii="Verdana" w:hAnsi="Verdana" w:cs="Calibri"/>
          <w:lang w:val="en-GB"/>
        </w:rPr>
      </w:r>
      <w:r w:rsidR="00AA0354">
        <w:rPr>
          <w:rFonts w:ascii="Verdana" w:hAnsi="Verdana" w:cs="Calibri"/>
          <w:lang w:val="en-GB"/>
        </w:rPr>
        <w:fldChar w:fldCharType="separate"/>
      </w:r>
      <w:r w:rsidRPr="0024647B">
        <w:rPr>
          <w:rFonts w:ascii="Verdana" w:hAnsi="Verdana" w:cs="Calibri"/>
          <w:lang w:val="en-GB"/>
        </w:rPr>
        <w:fldChar w:fldCharType="end"/>
      </w:r>
      <w:r>
        <w:rPr>
          <w:rFonts w:ascii="Verdana" w:hAnsi="Verdana" w:cs="Calibri"/>
          <w:lang w:val="en-GB"/>
        </w:rPr>
        <w:t xml:space="preserve"> Master </w:t>
      </w:r>
      <w:r w:rsidRPr="008D4337">
        <w:rPr>
          <w:rFonts w:ascii="Verdana" w:hAnsi="Verdana"/>
          <w:sz w:val="16"/>
          <w:szCs w:val="16"/>
          <w:lang w:val="en-GB"/>
        </w:rPr>
        <w:t xml:space="preserve">or equivalent </w:t>
      </w:r>
      <w:r>
        <w:rPr>
          <w:rFonts w:ascii="Verdana" w:hAnsi="Verdana"/>
          <w:sz w:val="16"/>
          <w:szCs w:val="16"/>
          <w:lang w:val="en-GB"/>
        </w:rPr>
        <w:t>2nd</w:t>
      </w:r>
      <w:r w:rsidRPr="008D4337">
        <w:rPr>
          <w:rFonts w:ascii="Verdana" w:hAnsi="Verdana"/>
          <w:sz w:val="16"/>
          <w:szCs w:val="16"/>
          <w:lang w:val="en-GB"/>
        </w:rPr>
        <w:t xml:space="preserve"> cycle (EQF level 7)</w:t>
      </w:r>
      <w:r>
        <w:rPr>
          <w:rFonts w:ascii="Verdana" w:hAnsi="Verdana"/>
          <w:sz w:val="16"/>
          <w:szCs w:val="16"/>
          <w:lang w:val="en-GB"/>
        </w:rPr>
        <w:tab/>
      </w:r>
      <w:r w:rsidRPr="0024647B">
        <w:rPr>
          <w:rFonts w:ascii="Verdana" w:hAnsi="Verdana" w:cs="Calibri"/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24647B">
        <w:rPr>
          <w:rFonts w:ascii="Verdana" w:hAnsi="Verdana" w:cs="Calibri"/>
          <w:lang w:val="en-GB"/>
        </w:rPr>
        <w:instrText xml:space="preserve"> FORMCHECKBOX </w:instrText>
      </w:r>
      <w:r w:rsidR="00AA0354">
        <w:rPr>
          <w:rFonts w:ascii="Verdana" w:hAnsi="Verdana" w:cs="Calibri"/>
          <w:lang w:val="en-GB"/>
        </w:rPr>
      </w:r>
      <w:r w:rsidR="00AA0354">
        <w:rPr>
          <w:rFonts w:ascii="Verdana" w:hAnsi="Verdana" w:cs="Calibri"/>
          <w:lang w:val="en-GB"/>
        </w:rPr>
        <w:fldChar w:fldCharType="separate"/>
      </w:r>
      <w:r w:rsidRPr="0024647B">
        <w:rPr>
          <w:rFonts w:ascii="Verdana" w:hAnsi="Verdana" w:cs="Calibri"/>
          <w:lang w:val="en-GB"/>
        </w:rPr>
        <w:fldChar w:fldCharType="end"/>
      </w:r>
      <w:r>
        <w:rPr>
          <w:rFonts w:ascii="Verdana" w:hAnsi="Verdana" w:cs="Calibri"/>
          <w:lang w:val="en-GB"/>
        </w:rPr>
        <w:t xml:space="preserve"> Doctoral </w:t>
      </w:r>
      <w:r w:rsidRPr="008D4337">
        <w:rPr>
          <w:rFonts w:ascii="Verdana" w:hAnsi="Verdana"/>
          <w:sz w:val="16"/>
          <w:szCs w:val="16"/>
          <w:lang w:val="en-GB"/>
        </w:rPr>
        <w:t xml:space="preserve">or equivalent </w:t>
      </w:r>
      <w:r>
        <w:rPr>
          <w:rFonts w:ascii="Verdana" w:hAnsi="Verdana"/>
          <w:sz w:val="16"/>
          <w:szCs w:val="16"/>
          <w:lang w:val="en-GB"/>
        </w:rPr>
        <w:t>3rd</w:t>
      </w:r>
      <w:r w:rsidRPr="008D4337">
        <w:rPr>
          <w:rFonts w:ascii="Verdana" w:hAnsi="Verdana"/>
          <w:sz w:val="16"/>
          <w:szCs w:val="16"/>
          <w:lang w:val="en-GB"/>
        </w:rPr>
        <w:t xml:space="preserve"> cycle (EQF level 8)</w:t>
      </w:r>
      <w:r>
        <w:rPr>
          <w:rFonts w:ascii="Verdana" w:hAnsi="Verdana" w:cs="Calibri"/>
          <w:lang w:val="en-GB"/>
        </w:rPr>
        <w:t xml:space="preserve"> </w:t>
      </w:r>
    </w:p>
    <w:p w:rsidR="00ED3A0E" w:rsidRDefault="00ED3A0E" w:rsidP="00ED3A0E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br/>
        <w:t xml:space="preserve">Number of students at the receiving institution benefiting from the teaching programme: </w:t>
      </w:r>
      <w:r w:rsidRPr="00596A64">
        <w:rPr>
          <w:rFonts w:ascii="Verdana" w:hAnsi="Verdana" w:cs="Calibri"/>
          <w:b/>
          <w:lang w:val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" w:name="Text20"/>
      <w:r w:rsidRPr="00596A64">
        <w:rPr>
          <w:rFonts w:ascii="Verdana" w:hAnsi="Verdana" w:cs="Calibri"/>
          <w:b/>
          <w:lang w:val="en-GB"/>
        </w:rPr>
        <w:instrText xml:space="preserve"> FORMTEXT </w:instrText>
      </w:r>
      <w:r w:rsidRPr="00596A64">
        <w:rPr>
          <w:rFonts w:ascii="Verdana" w:hAnsi="Verdana" w:cs="Calibri"/>
          <w:b/>
          <w:lang w:val="en-GB"/>
        </w:rPr>
      </w:r>
      <w:r w:rsidRPr="00596A64">
        <w:rPr>
          <w:rFonts w:ascii="Verdana" w:hAnsi="Verdana" w:cs="Calibri"/>
          <w:b/>
          <w:lang w:val="en-GB"/>
        </w:rPr>
        <w:fldChar w:fldCharType="separate"/>
      </w:r>
      <w:r w:rsidRPr="00596A64">
        <w:rPr>
          <w:rFonts w:ascii="Verdana" w:hAnsi="Verdana" w:cs="Calibri"/>
          <w:b/>
          <w:noProof/>
          <w:lang w:val="en-GB"/>
        </w:rPr>
        <w:t> </w:t>
      </w:r>
      <w:r w:rsidRPr="00596A64">
        <w:rPr>
          <w:rFonts w:ascii="Verdana" w:hAnsi="Verdana" w:cs="Calibri"/>
          <w:b/>
          <w:noProof/>
          <w:lang w:val="en-GB"/>
        </w:rPr>
        <w:t> </w:t>
      </w:r>
      <w:r w:rsidRPr="00596A64">
        <w:rPr>
          <w:rFonts w:ascii="Verdana" w:hAnsi="Verdana" w:cs="Calibri"/>
          <w:b/>
          <w:noProof/>
          <w:lang w:val="en-GB"/>
        </w:rPr>
        <w:t> </w:t>
      </w:r>
      <w:r w:rsidRPr="00596A64">
        <w:rPr>
          <w:rFonts w:ascii="Verdana" w:hAnsi="Verdana" w:cs="Calibri"/>
          <w:b/>
          <w:noProof/>
          <w:lang w:val="en-GB"/>
        </w:rPr>
        <w:t> </w:t>
      </w:r>
      <w:r w:rsidRPr="00596A64">
        <w:rPr>
          <w:rFonts w:ascii="Verdana" w:hAnsi="Verdana" w:cs="Calibri"/>
          <w:b/>
          <w:noProof/>
          <w:lang w:val="en-GB"/>
        </w:rPr>
        <w:t> </w:t>
      </w:r>
      <w:r w:rsidRPr="00596A64">
        <w:rPr>
          <w:rFonts w:ascii="Verdana" w:hAnsi="Verdana" w:cs="Calibri"/>
          <w:b/>
          <w:lang w:val="en-GB"/>
        </w:rPr>
        <w:fldChar w:fldCharType="end"/>
      </w:r>
      <w:bookmarkEnd w:id="4"/>
    </w:p>
    <w:p w:rsidR="007D3B03" w:rsidRDefault="00ED3A0E" w:rsidP="007D3B03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Number of teaching hours: </w:t>
      </w:r>
      <w:r w:rsidRPr="00596A64">
        <w:rPr>
          <w:rFonts w:ascii="Verdana" w:hAnsi="Verdana" w:cs="Calibri"/>
          <w:b/>
          <w:lang w:val="en-GB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5" w:name="Text21"/>
      <w:r w:rsidRPr="00596A64">
        <w:rPr>
          <w:rFonts w:ascii="Verdana" w:hAnsi="Verdana" w:cs="Calibri"/>
          <w:b/>
          <w:lang w:val="en-GB"/>
        </w:rPr>
        <w:instrText xml:space="preserve"> FORMTEXT </w:instrText>
      </w:r>
      <w:r w:rsidRPr="00596A64">
        <w:rPr>
          <w:rFonts w:ascii="Verdana" w:hAnsi="Verdana" w:cs="Calibri"/>
          <w:b/>
          <w:lang w:val="en-GB"/>
        </w:rPr>
      </w:r>
      <w:r w:rsidRPr="00596A64">
        <w:rPr>
          <w:rFonts w:ascii="Verdana" w:hAnsi="Verdana" w:cs="Calibri"/>
          <w:b/>
          <w:lang w:val="en-GB"/>
        </w:rPr>
        <w:fldChar w:fldCharType="separate"/>
      </w:r>
      <w:r w:rsidRPr="00596A64">
        <w:rPr>
          <w:rFonts w:ascii="Verdana" w:hAnsi="Verdana" w:cs="Calibri"/>
          <w:b/>
          <w:noProof/>
          <w:lang w:val="en-GB"/>
        </w:rPr>
        <w:t> </w:t>
      </w:r>
      <w:r w:rsidRPr="00596A64">
        <w:rPr>
          <w:rFonts w:ascii="Verdana" w:hAnsi="Verdana" w:cs="Calibri"/>
          <w:b/>
          <w:noProof/>
          <w:lang w:val="en-GB"/>
        </w:rPr>
        <w:t> </w:t>
      </w:r>
      <w:r w:rsidRPr="00596A64">
        <w:rPr>
          <w:rFonts w:ascii="Verdana" w:hAnsi="Verdana" w:cs="Calibri"/>
          <w:b/>
          <w:noProof/>
          <w:lang w:val="en-GB"/>
        </w:rPr>
        <w:t> </w:t>
      </w:r>
      <w:r w:rsidRPr="00596A64">
        <w:rPr>
          <w:rFonts w:ascii="Verdana" w:hAnsi="Verdana" w:cs="Calibri"/>
          <w:b/>
          <w:noProof/>
          <w:lang w:val="en-GB"/>
        </w:rPr>
        <w:t> </w:t>
      </w:r>
      <w:r w:rsidRPr="00596A64">
        <w:rPr>
          <w:rFonts w:ascii="Verdana" w:hAnsi="Verdana" w:cs="Calibri"/>
          <w:b/>
          <w:noProof/>
          <w:lang w:val="en-GB"/>
        </w:rPr>
        <w:t> </w:t>
      </w:r>
      <w:r w:rsidRPr="00596A64">
        <w:rPr>
          <w:rFonts w:ascii="Verdana" w:hAnsi="Verdana" w:cs="Calibri"/>
          <w:b/>
          <w:lang w:val="en-GB"/>
        </w:rPr>
        <w:fldChar w:fldCharType="end"/>
      </w:r>
      <w:bookmarkEnd w:id="5"/>
      <w:r>
        <w:rPr>
          <w:rFonts w:ascii="Verdana" w:hAnsi="Verdana" w:cs="Calibri"/>
          <w:lang w:val="en-GB"/>
        </w:rPr>
        <w:t xml:space="preserve"> </w:t>
      </w:r>
      <w:r w:rsidRPr="00585F80">
        <w:rPr>
          <w:rFonts w:ascii="Verdana" w:hAnsi="Verdana" w:cs="Calibri"/>
          <w:i/>
          <w:sz w:val="16"/>
          <w:szCs w:val="16"/>
          <w:lang w:val="en-GB"/>
        </w:rPr>
        <w:t>(nb: minimum of 8 h per week or any shorter period required!</w:t>
      </w:r>
      <w:r w:rsidR="00DB4C68">
        <w:rPr>
          <w:rFonts w:ascii="Verdana" w:hAnsi="Verdana" w:cs="Calibri"/>
          <w:i/>
          <w:sz w:val="16"/>
          <w:szCs w:val="16"/>
          <w:lang w:val="en-GB"/>
        </w:rPr>
        <w:t>)</w:t>
      </w:r>
      <w:r>
        <w:rPr>
          <w:rFonts w:ascii="Verdana" w:hAnsi="Verdana" w:cs="Calibri"/>
          <w:lang w:val="en-GB"/>
        </w:rPr>
        <w:br/>
      </w:r>
      <w:r>
        <w:rPr>
          <w:rFonts w:ascii="Verdana" w:hAnsi="Verdana" w:cs="Calibri"/>
          <w:lang w:val="en-GB"/>
        </w:rPr>
        <w:br/>
      </w:r>
      <w:r w:rsidR="007D3B03">
        <w:rPr>
          <w:rFonts w:ascii="Verdana" w:hAnsi="Verdana" w:cs="Calibri"/>
          <w:lang w:val="en-GB"/>
        </w:rPr>
        <w:t xml:space="preserve">Language of instruction: </w:t>
      </w:r>
      <w:r w:rsidR="007D3B03" w:rsidRPr="00596A64">
        <w:rPr>
          <w:rFonts w:ascii="Verdana" w:hAnsi="Verdana" w:cs="Calibri"/>
          <w:b/>
          <w:lang w:val="en-GB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7D3B03" w:rsidRPr="00596A64">
        <w:rPr>
          <w:rFonts w:ascii="Verdana" w:hAnsi="Verdana" w:cs="Calibri"/>
          <w:b/>
          <w:lang w:val="en-GB"/>
        </w:rPr>
        <w:instrText xml:space="preserve"> FORMTEXT </w:instrText>
      </w:r>
      <w:r w:rsidR="007D3B03" w:rsidRPr="00596A64">
        <w:rPr>
          <w:rFonts w:ascii="Verdana" w:hAnsi="Verdana" w:cs="Calibri"/>
          <w:b/>
          <w:lang w:val="en-GB"/>
        </w:rPr>
      </w:r>
      <w:r w:rsidR="007D3B03" w:rsidRPr="00596A64">
        <w:rPr>
          <w:rFonts w:ascii="Verdana" w:hAnsi="Verdana" w:cs="Calibri"/>
          <w:b/>
          <w:lang w:val="en-GB"/>
        </w:rPr>
        <w:fldChar w:fldCharType="separate"/>
      </w:r>
      <w:r w:rsidR="007D3B03" w:rsidRPr="00596A64">
        <w:rPr>
          <w:rFonts w:ascii="Verdana" w:hAnsi="Verdana" w:cs="Calibri"/>
          <w:b/>
          <w:noProof/>
          <w:lang w:val="en-GB"/>
        </w:rPr>
        <w:t> </w:t>
      </w:r>
      <w:r w:rsidR="007D3B03" w:rsidRPr="00596A64">
        <w:rPr>
          <w:rFonts w:ascii="Verdana" w:hAnsi="Verdana" w:cs="Calibri"/>
          <w:b/>
          <w:noProof/>
          <w:lang w:val="en-GB"/>
        </w:rPr>
        <w:t> </w:t>
      </w:r>
      <w:r w:rsidR="007D3B03" w:rsidRPr="00596A64">
        <w:rPr>
          <w:rFonts w:ascii="Verdana" w:hAnsi="Verdana" w:cs="Calibri"/>
          <w:b/>
          <w:noProof/>
          <w:lang w:val="en-GB"/>
        </w:rPr>
        <w:t> </w:t>
      </w:r>
      <w:r w:rsidR="007D3B03" w:rsidRPr="00596A64">
        <w:rPr>
          <w:rFonts w:ascii="Verdana" w:hAnsi="Verdana" w:cs="Calibri"/>
          <w:b/>
          <w:noProof/>
          <w:lang w:val="en-GB"/>
        </w:rPr>
        <w:t> </w:t>
      </w:r>
      <w:r w:rsidR="007D3B03" w:rsidRPr="00596A64">
        <w:rPr>
          <w:rFonts w:ascii="Verdana" w:hAnsi="Verdana" w:cs="Calibri"/>
          <w:b/>
          <w:noProof/>
          <w:lang w:val="en-GB"/>
        </w:rPr>
        <w:t> </w:t>
      </w:r>
      <w:r w:rsidR="007D3B03" w:rsidRPr="00596A64">
        <w:rPr>
          <w:rFonts w:ascii="Verdana" w:hAnsi="Verdana" w:cs="Calibri"/>
          <w:b/>
          <w:lang w:val="en-GB"/>
        </w:rPr>
        <w:fldChar w:fldCharType="end"/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Tr="00ED3A0E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Pr="00660DEA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</w:t>
            </w:r>
            <w:r w:rsidR="00CF3513">
              <w:rPr>
                <w:rFonts w:ascii="Verdana" w:hAnsi="Verdana" w:cs="Calibri"/>
                <w:b/>
                <w:sz w:val="20"/>
                <w:lang w:val="en-GB"/>
              </w:rPr>
              <w:t xml:space="preserve"> teaching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mobility:</w:t>
            </w:r>
          </w:p>
          <w:p w:rsidR="00377526" w:rsidRDefault="00CA6A32" w:rsidP="00E152D3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>
              <w:rPr>
                <w:rFonts w:ascii="Verdana" w:hAnsi="Verdana" w:cs="Calibri"/>
                <w:sz w:val="20"/>
                <w:lang w:val="en-GB"/>
              </w:rPr>
              <w:instrText xml:space="preserve"> FORMTEXT </w:instrText>
            </w:r>
            <w:r>
              <w:rPr>
                <w:rFonts w:ascii="Verdana" w:hAnsi="Verdana" w:cs="Calibri"/>
                <w:sz w:val="20"/>
                <w:lang w:val="en-GB"/>
              </w:rPr>
            </w:r>
            <w:r>
              <w:rPr>
                <w:rFonts w:ascii="Verdana" w:hAnsi="Verdana" w:cs="Calibri"/>
                <w:sz w:val="20"/>
                <w:lang w:val="en-GB"/>
              </w:rPr>
              <w:fldChar w:fldCharType="separate"/>
            </w:r>
            <w:r>
              <w:rPr>
                <w:rFonts w:ascii="Verdana" w:hAnsi="Verdana" w:cs="Calibri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Calibri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Calibri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Calibri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Calibri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Calibri"/>
                <w:sz w:val="20"/>
                <w:lang w:val="en-GB"/>
              </w:rPr>
              <w:fldChar w:fldCharType="end"/>
            </w:r>
            <w:bookmarkEnd w:id="6"/>
          </w:p>
          <w:p w:rsidR="00377526" w:rsidRDefault="00377526" w:rsidP="00E152D3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Tr="00F52E24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ED3A0E" w:rsidRPr="00ED3A0E" w:rsidRDefault="00ED3A0E" w:rsidP="00ED3A0E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</w:t>
            </w:r>
            <w:r w:rsidR="00CF3513">
              <w:rPr>
                <w:rFonts w:ascii="Verdana" w:hAnsi="Verdana" w:cs="Calibri"/>
                <w:b/>
                <w:sz w:val="20"/>
                <w:lang w:val="en-GB"/>
              </w:rPr>
              <w:t xml:space="preserve"> teaching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mobility (in the context of the modernisation and internationalisation strategies of 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377526" w:rsidRDefault="00CA6A32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>
              <w:rPr>
                <w:rFonts w:ascii="Verdana" w:hAnsi="Verdana" w:cs="Calibri"/>
                <w:sz w:val="20"/>
                <w:lang w:val="en-GB"/>
              </w:rPr>
              <w:instrText xml:space="preserve"> FORMTEXT </w:instrText>
            </w:r>
            <w:r>
              <w:rPr>
                <w:rFonts w:ascii="Verdana" w:hAnsi="Verdana" w:cs="Calibri"/>
                <w:sz w:val="20"/>
                <w:lang w:val="en-GB"/>
              </w:rPr>
            </w:r>
            <w:r>
              <w:rPr>
                <w:rFonts w:ascii="Verdana" w:hAnsi="Verdana" w:cs="Calibri"/>
                <w:sz w:val="20"/>
                <w:lang w:val="en-GB"/>
              </w:rPr>
              <w:fldChar w:fldCharType="separate"/>
            </w:r>
            <w:r>
              <w:rPr>
                <w:rFonts w:ascii="Verdana" w:hAnsi="Verdana" w:cs="Calibri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Calibri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Calibri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Calibri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Calibri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Calibri"/>
                <w:sz w:val="20"/>
                <w:lang w:val="en-GB"/>
              </w:rPr>
              <w:fldChar w:fldCharType="end"/>
            </w:r>
            <w:bookmarkEnd w:id="7"/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Tr="00F52E24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Pr="00660DEA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377526" w:rsidRDefault="00CA6A32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>
              <w:rPr>
                <w:rFonts w:ascii="Verdana" w:hAnsi="Verdana" w:cs="Calibri"/>
                <w:sz w:val="20"/>
                <w:lang w:val="en-GB"/>
              </w:rPr>
              <w:instrText xml:space="preserve"> FORMTEXT </w:instrText>
            </w:r>
            <w:r>
              <w:rPr>
                <w:rFonts w:ascii="Verdana" w:hAnsi="Verdana" w:cs="Calibri"/>
                <w:sz w:val="20"/>
                <w:lang w:val="en-GB"/>
              </w:rPr>
            </w:r>
            <w:r>
              <w:rPr>
                <w:rFonts w:ascii="Verdana" w:hAnsi="Verdana" w:cs="Calibri"/>
                <w:sz w:val="20"/>
                <w:lang w:val="en-GB"/>
              </w:rPr>
              <w:fldChar w:fldCharType="separate"/>
            </w:r>
            <w:r>
              <w:rPr>
                <w:rFonts w:ascii="Verdana" w:hAnsi="Verdana" w:cs="Calibri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Calibri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Calibri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Calibri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Calibri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Calibri"/>
                <w:sz w:val="20"/>
                <w:lang w:val="en-GB"/>
              </w:rPr>
              <w:fldChar w:fldCharType="end"/>
            </w:r>
            <w:bookmarkEnd w:id="8"/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Tr="00F52E24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ED3A0E" w:rsidRDefault="00ED3A0E" w:rsidP="00ED3A0E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(e.g. on the professional development of the teach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ing staff member and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377526" w:rsidRDefault="00CA6A32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rFonts w:ascii="Verdana" w:hAnsi="Verdana" w:cs="Calibri"/>
                <w:sz w:val="20"/>
                <w:lang w:val="en-GB"/>
              </w:rPr>
              <w:instrText xml:space="preserve"> FORMTEXT </w:instrText>
            </w:r>
            <w:r>
              <w:rPr>
                <w:rFonts w:ascii="Verdana" w:hAnsi="Verdana" w:cs="Calibri"/>
                <w:sz w:val="20"/>
                <w:lang w:val="en-GB"/>
              </w:rPr>
            </w:r>
            <w:r>
              <w:rPr>
                <w:rFonts w:ascii="Verdana" w:hAnsi="Verdana" w:cs="Calibri"/>
                <w:sz w:val="20"/>
                <w:lang w:val="en-GB"/>
              </w:rPr>
              <w:fldChar w:fldCharType="separate"/>
            </w:r>
            <w:r>
              <w:rPr>
                <w:rFonts w:ascii="Verdana" w:hAnsi="Verdana" w:cs="Calibri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Calibri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Calibri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Calibri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Calibri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Calibri"/>
                <w:sz w:val="20"/>
                <w:lang w:val="en-GB"/>
              </w:rPr>
              <w:fldChar w:fldCharType="end"/>
            </w:r>
            <w:bookmarkEnd w:id="9"/>
          </w:p>
          <w:p w:rsidR="00ED3A0E" w:rsidRDefault="00ED3A0E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ED3A0E" w:rsidRDefault="00ED3A0E" w:rsidP="00AC7C97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>
        <w:rPr>
          <w:rFonts w:ascii="Verdana" w:hAnsi="Verdana" w:cs="Calibri"/>
          <w:b/>
          <w:color w:val="002060"/>
          <w:sz w:val="20"/>
          <w:lang w:val="en-GB"/>
        </w:rPr>
        <w:br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ED3A0E" w:rsidRPr="00B223B0" w:rsidRDefault="00ED3A0E" w:rsidP="00AC7C97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6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ED3A0E" w:rsidRPr="00B223B0" w:rsidRDefault="00ED3A0E" w:rsidP="00AC7C97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ED3A0E" w:rsidRPr="00B223B0" w:rsidRDefault="00ED3A0E" w:rsidP="00AC7C97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ED3A0E" w:rsidRPr="00B223B0" w:rsidRDefault="00ED3A0E" w:rsidP="00AC7C97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:rsidR="00ED3A0E" w:rsidRPr="00B223B0" w:rsidRDefault="00ED3A0E" w:rsidP="00ED3A0E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2E24" w:rsidRPr="000A1E6F" w:rsidTr="006F523F">
        <w:trPr>
          <w:jc w:val="center"/>
        </w:trPr>
        <w:tc>
          <w:tcPr>
            <w:tcW w:w="8876" w:type="dxa"/>
            <w:shd w:val="clear" w:color="auto" w:fill="FFFFFF"/>
          </w:tcPr>
          <w:p w:rsidR="00ED3A0E" w:rsidRPr="00490F95" w:rsidRDefault="00ED3A0E" w:rsidP="00ED3A0E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teach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F52E24" w:rsidRDefault="00F52E24" w:rsidP="00C0303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  <w:r w:rsidR="00C97F56">
              <w:rPr>
                <w:rFonts w:ascii="Verdana" w:hAnsi="Verdana" w:cs="Calibri"/>
                <w:sz w:val="20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 w:rsidR="00C97F56">
              <w:rPr>
                <w:rFonts w:ascii="Verdana" w:hAnsi="Verdana" w:cs="Calibri"/>
                <w:sz w:val="20"/>
                <w:lang w:val="en-GB"/>
              </w:rPr>
              <w:instrText xml:space="preserve"> FORMTEXT </w:instrText>
            </w:r>
            <w:r w:rsidR="00C97F56">
              <w:rPr>
                <w:rFonts w:ascii="Verdana" w:hAnsi="Verdana" w:cs="Calibri"/>
                <w:sz w:val="20"/>
                <w:lang w:val="en-GB"/>
              </w:rPr>
            </w:r>
            <w:r w:rsidR="00C97F56">
              <w:rPr>
                <w:rFonts w:ascii="Verdana" w:hAnsi="Verdana" w:cs="Calibri"/>
                <w:sz w:val="20"/>
                <w:lang w:val="en-GB"/>
              </w:rPr>
              <w:fldChar w:fldCharType="separate"/>
            </w:r>
            <w:r w:rsidR="00C97F56">
              <w:rPr>
                <w:rFonts w:ascii="Verdana" w:hAnsi="Verdana" w:cs="Calibri"/>
                <w:noProof/>
                <w:sz w:val="20"/>
                <w:lang w:val="en-GB"/>
              </w:rPr>
              <w:t> </w:t>
            </w:r>
            <w:r w:rsidR="00C97F56">
              <w:rPr>
                <w:rFonts w:ascii="Verdana" w:hAnsi="Verdana" w:cs="Calibri"/>
                <w:noProof/>
                <w:sz w:val="20"/>
                <w:lang w:val="en-GB"/>
              </w:rPr>
              <w:t> </w:t>
            </w:r>
            <w:r w:rsidR="00C97F56">
              <w:rPr>
                <w:rFonts w:ascii="Verdana" w:hAnsi="Verdana" w:cs="Calibri"/>
                <w:noProof/>
                <w:sz w:val="20"/>
                <w:lang w:val="en-GB"/>
              </w:rPr>
              <w:t> </w:t>
            </w:r>
            <w:r w:rsidR="00C97F56">
              <w:rPr>
                <w:rFonts w:ascii="Verdana" w:hAnsi="Verdana" w:cs="Calibri"/>
                <w:noProof/>
                <w:sz w:val="20"/>
                <w:lang w:val="en-GB"/>
              </w:rPr>
              <w:t> </w:t>
            </w:r>
            <w:r w:rsidR="00C97F56">
              <w:rPr>
                <w:rFonts w:ascii="Verdana" w:hAnsi="Verdana" w:cs="Calibri"/>
                <w:noProof/>
                <w:sz w:val="20"/>
                <w:lang w:val="en-GB"/>
              </w:rPr>
              <w:t> </w:t>
            </w:r>
            <w:r w:rsidR="00C97F56">
              <w:rPr>
                <w:rFonts w:ascii="Verdana" w:hAnsi="Verdana" w:cs="Calibri"/>
                <w:sz w:val="20"/>
                <w:lang w:val="en-GB"/>
              </w:rPr>
              <w:fldChar w:fldCharType="end"/>
            </w:r>
            <w:bookmarkEnd w:id="10"/>
          </w:p>
          <w:p w:rsidR="00F52E24" w:rsidRPr="007B3F1B" w:rsidRDefault="00F52E24" w:rsidP="00C03034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>
              <w:rPr>
                <w:rFonts w:ascii="Verdana" w:hAnsi="Verdana" w:cs="Calibri"/>
                <w:sz w:val="20"/>
                <w:lang w:val="en-GB"/>
              </w:rPr>
              <w:instrText xml:space="preserve"> FORMTEXT </w:instrText>
            </w:r>
            <w:r>
              <w:rPr>
                <w:rFonts w:ascii="Verdana" w:hAnsi="Verdana" w:cs="Calibri"/>
                <w:sz w:val="20"/>
                <w:lang w:val="en-GB"/>
              </w:rPr>
            </w:r>
            <w:r>
              <w:rPr>
                <w:rFonts w:ascii="Verdana" w:hAnsi="Verdana" w:cs="Calibri"/>
                <w:sz w:val="20"/>
                <w:lang w:val="en-GB"/>
              </w:rPr>
              <w:fldChar w:fldCharType="separate"/>
            </w:r>
            <w:r>
              <w:rPr>
                <w:rFonts w:ascii="Verdana" w:hAnsi="Verdana" w:cs="Calibri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Calibri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Calibri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Calibri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Calibri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Calibri"/>
                <w:sz w:val="20"/>
                <w:lang w:val="en-GB"/>
              </w:rPr>
              <w:fldChar w:fldCharType="end"/>
            </w:r>
            <w:bookmarkEnd w:id="11"/>
          </w:p>
        </w:tc>
      </w:tr>
    </w:tbl>
    <w:p w:rsidR="000A1E6F" w:rsidRDefault="000A1E6F" w:rsidP="00F52E2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:rsidR="000A1E6F" w:rsidRDefault="000A1E6F" w:rsidP="00F52E2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:rsidR="000A1E6F" w:rsidRPr="006B63AE" w:rsidRDefault="000A1E6F" w:rsidP="000A1E6F">
      <w:pPr>
        <w:spacing w:before="120" w:after="120"/>
        <w:rPr>
          <w:rFonts w:ascii="Verdana" w:hAnsi="Verdana" w:cs="Calibri"/>
          <w:b/>
          <w:sz w:val="20"/>
          <w:lang w:val="en-GB"/>
        </w:rPr>
      </w:pPr>
      <w:r>
        <w:rPr>
          <w:rFonts w:ascii="Verdana" w:hAnsi="Verdana" w:cs="Calibri"/>
          <w:b/>
          <w:noProof/>
          <w:sz w:val="20"/>
          <w:lang w:val="de-AT" w:eastAsia="de-A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A693C" wp14:editId="7783EF98">
                <wp:simplePos x="0" y="0"/>
                <wp:positionH relativeFrom="column">
                  <wp:posOffset>-41377</wp:posOffset>
                </wp:positionH>
                <wp:positionV relativeFrom="paragraph">
                  <wp:posOffset>54585</wp:posOffset>
                </wp:positionV>
                <wp:extent cx="5661965" cy="731520"/>
                <wp:effectExtent l="0" t="0" r="15240" b="1143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965" cy="7315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A694B7" id="Rechteck 2" o:spid="_x0000_s1026" style="position:absolute;margin-left:-3.25pt;margin-top:4.3pt;width:445.8pt;height:57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" filled="f" strokecolor="black [3213]" strokeweight=".25pt"/>
            </w:pict>
          </mc:Fallback>
        </mc:AlternateContent>
      </w:r>
      <w:r>
        <w:rPr>
          <w:rFonts w:ascii="Verdana" w:hAnsi="Verdana" w:cs="Calibri"/>
          <w:b/>
          <w:sz w:val="20"/>
          <w:lang w:val="en-GB"/>
        </w:rPr>
        <w:t>The sending</w:t>
      </w:r>
      <w:r w:rsidRPr="006B63AE">
        <w:rPr>
          <w:rFonts w:ascii="Verdana" w:hAnsi="Verdana" w:cs="Calibri"/>
          <w:b/>
          <w:sz w:val="20"/>
          <w:lang w:val="en-GB"/>
        </w:rPr>
        <w:t xml:space="preserve"> institution</w:t>
      </w:r>
    </w:p>
    <w:p w:rsidR="000A1E6F" w:rsidRDefault="000A1E6F" w:rsidP="000A1E6F">
      <w:pPr>
        <w:tabs>
          <w:tab w:val="left" w:pos="3312"/>
          <w:tab w:val="left" w:pos="6147"/>
          <w:tab w:val="left" w:pos="6856"/>
        </w:tabs>
        <w:spacing w:after="12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Name of the r</w:t>
      </w:r>
      <w:r w:rsidRPr="006B63AE">
        <w:rPr>
          <w:rFonts w:ascii="Verdana" w:hAnsi="Verdana" w:cs="Calibri"/>
          <w:sz w:val="20"/>
          <w:lang w:val="en-GB"/>
        </w:rPr>
        <w:t>esponsible person</w:t>
      </w:r>
      <w:r>
        <w:rPr>
          <w:rFonts w:ascii="Verdana" w:hAnsi="Verdana" w:cs="Calibri"/>
          <w:sz w:val="20"/>
          <w:lang w:val="en-GB"/>
        </w:rPr>
        <w:t>:</w:t>
      </w:r>
      <w:r>
        <w:rPr>
          <w:rFonts w:ascii="Verdana" w:hAnsi="Verdana" w:cs="Calibri"/>
          <w:sz w:val="20"/>
          <w:lang w:val="en-GB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rFonts w:ascii="Verdana" w:hAnsi="Verdana" w:cs="Calibri"/>
          <w:sz w:val="20"/>
          <w:lang w:val="en-GB"/>
        </w:rPr>
        <w:instrText xml:space="preserve"> FORMTEXT </w:instrText>
      </w:r>
      <w:r>
        <w:rPr>
          <w:rFonts w:ascii="Verdana" w:hAnsi="Verdana" w:cs="Calibri"/>
          <w:sz w:val="20"/>
          <w:lang w:val="en-GB"/>
        </w:rPr>
      </w:r>
      <w:r>
        <w:rPr>
          <w:rFonts w:ascii="Verdana" w:hAnsi="Verdana" w:cs="Calibri"/>
          <w:sz w:val="20"/>
          <w:lang w:val="en-GB"/>
        </w:rPr>
        <w:fldChar w:fldCharType="separate"/>
      </w:r>
      <w:r>
        <w:rPr>
          <w:rFonts w:ascii="Verdana" w:hAnsi="Verdana" w:cs="Calibri"/>
          <w:noProof/>
          <w:sz w:val="20"/>
          <w:lang w:val="en-GB"/>
        </w:rPr>
        <w:t> </w:t>
      </w:r>
      <w:r>
        <w:rPr>
          <w:rFonts w:ascii="Verdana" w:hAnsi="Verdana" w:cs="Calibri"/>
          <w:noProof/>
          <w:sz w:val="20"/>
          <w:lang w:val="en-GB"/>
        </w:rPr>
        <w:t> </w:t>
      </w:r>
      <w:r>
        <w:rPr>
          <w:rFonts w:ascii="Verdana" w:hAnsi="Verdana" w:cs="Calibri"/>
          <w:noProof/>
          <w:sz w:val="20"/>
          <w:lang w:val="en-GB"/>
        </w:rPr>
        <w:t> </w:t>
      </w:r>
      <w:r>
        <w:rPr>
          <w:rFonts w:ascii="Verdana" w:hAnsi="Verdana" w:cs="Calibri"/>
          <w:noProof/>
          <w:sz w:val="20"/>
          <w:lang w:val="en-GB"/>
        </w:rPr>
        <w:t> </w:t>
      </w:r>
      <w:r>
        <w:rPr>
          <w:rFonts w:ascii="Verdana" w:hAnsi="Verdana" w:cs="Calibri"/>
          <w:noProof/>
          <w:sz w:val="20"/>
          <w:lang w:val="en-GB"/>
        </w:rPr>
        <w:t> </w:t>
      </w:r>
      <w:r>
        <w:rPr>
          <w:rFonts w:ascii="Verdana" w:hAnsi="Verdana" w:cs="Calibri"/>
          <w:sz w:val="20"/>
          <w:lang w:val="en-GB"/>
        </w:rPr>
        <w:fldChar w:fldCharType="end"/>
      </w:r>
    </w:p>
    <w:p w:rsidR="000A1E6F" w:rsidRDefault="000A1E6F" w:rsidP="000A1E6F">
      <w:pPr>
        <w:spacing w:after="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20"/>
          <w:lang w:val="en-GB"/>
        </w:rPr>
        <w:t>S</w:t>
      </w:r>
      <w:r w:rsidRPr="006B63AE">
        <w:rPr>
          <w:rFonts w:ascii="Verdana" w:hAnsi="Verdana" w:cs="Calibri"/>
          <w:sz w:val="20"/>
          <w:lang w:val="en-GB"/>
        </w:rPr>
        <w:t>ignature</w:t>
      </w:r>
      <w:r>
        <w:rPr>
          <w:rFonts w:ascii="Verdana" w:hAnsi="Verdana" w:cs="Calibri"/>
          <w:sz w:val="20"/>
          <w:lang w:val="en-GB"/>
        </w:rPr>
        <w:t>:</w:t>
      </w:r>
      <w:r w:rsidRPr="006B63AE">
        <w:rPr>
          <w:rFonts w:ascii="Verdana" w:hAnsi="Verdana" w:cs="Calibri"/>
          <w:sz w:val="20"/>
          <w:lang w:val="en-GB"/>
        </w:rPr>
        <w:t xml:space="preserve"> </w:t>
      </w:r>
      <w:r w:rsidRPr="006B63AE">
        <w:rPr>
          <w:rFonts w:ascii="Verdana" w:hAnsi="Verdana" w:cs="Calibri"/>
          <w:sz w:val="20"/>
          <w:lang w:val="en-GB"/>
        </w:rPr>
        <w:tab/>
      </w:r>
      <w:r w:rsidRPr="006B63AE">
        <w:rPr>
          <w:rFonts w:ascii="Verdana" w:hAnsi="Verdana" w:cs="Calibri"/>
          <w:sz w:val="20"/>
          <w:lang w:val="en-GB"/>
        </w:rPr>
        <w:tab/>
      </w:r>
      <w:r>
        <w:rPr>
          <w:rFonts w:ascii="Verdana" w:hAnsi="Verdana" w:cs="Calibri"/>
          <w:sz w:val="20"/>
          <w:lang w:val="en-GB"/>
        </w:rPr>
        <w:tab/>
      </w:r>
      <w:r>
        <w:rPr>
          <w:rFonts w:ascii="Verdana" w:hAnsi="Verdana" w:cs="Calibri"/>
          <w:sz w:val="20"/>
          <w:lang w:val="en-GB"/>
        </w:rPr>
        <w:tab/>
      </w:r>
      <w:r>
        <w:rPr>
          <w:rFonts w:ascii="Verdana" w:hAnsi="Verdana" w:cs="Calibri"/>
          <w:sz w:val="20"/>
          <w:lang w:val="en-GB"/>
        </w:rPr>
        <w:tab/>
      </w:r>
      <w:r>
        <w:rPr>
          <w:rFonts w:ascii="Verdana" w:hAnsi="Verdana" w:cs="Calibri"/>
          <w:sz w:val="20"/>
          <w:lang w:val="en-GB"/>
        </w:rPr>
        <w:tab/>
      </w:r>
      <w:r>
        <w:rPr>
          <w:rFonts w:ascii="Verdana" w:hAnsi="Verdana" w:cs="Calibri"/>
          <w:sz w:val="20"/>
          <w:lang w:val="en-GB"/>
        </w:rPr>
        <w:tab/>
      </w:r>
      <w:r>
        <w:rPr>
          <w:rFonts w:ascii="Verdana" w:hAnsi="Verdana" w:cs="Calibri"/>
          <w:sz w:val="20"/>
          <w:lang w:val="en-GB"/>
        </w:rPr>
        <w:tab/>
      </w:r>
      <w:r w:rsidRPr="006B63AE">
        <w:rPr>
          <w:rFonts w:ascii="Verdana" w:hAnsi="Verdana" w:cs="Calibri"/>
          <w:sz w:val="20"/>
          <w:lang w:val="en-GB"/>
        </w:rPr>
        <w:t>Date:</w:t>
      </w:r>
      <w:r w:rsidRPr="006B63AE">
        <w:rPr>
          <w:rFonts w:ascii="Verdana" w:hAnsi="Verdana" w:cs="Calibri"/>
          <w:sz w:val="20"/>
          <w:lang w:val="en-GB"/>
        </w:rPr>
        <w:tab/>
      </w:r>
      <w:r>
        <w:rPr>
          <w:rFonts w:ascii="Verdana" w:hAnsi="Verdana" w:cs="Calibri"/>
          <w:sz w:val="20"/>
          <w:lang w:val="en-GB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ascii="Verdana" w:hAnsi="Verdana" w:cs="Calibri"/>
          <w:sz w:val="20"/>
          <w:lang w:val="en-GB"/>
        </w:rPr>
        <w:instrText xml:space="preserve"> FORMTEXT </w:instrText>
      </w:r>
      <w:r>
        <w:rPr>
          <w:rFonts w:ascii="Verdana" w:hAnsi="Verdana" w:cs="Calibri"/>
          <w:sz w:val="20"/>
          <w:lang w:val="en-GB"/>
        </w:rPr>
      </w:r>
      <w:r>
        <w:rPr>
          <w:rFonts w:ascii="Verdana" w:hAnsi="Verdana" w:cs="Calibri"/>
          <w:sz w:val="20"/>
          <w:lang w:val="en-GB"/>
        </w:rPr>
        <w:fldChar w:fldCharType="separate"/>
      </w:r>
      <w:r>
        <w:rPr>
          <w:rFonts w:ascii="Verdana" w:hAnsi="Verdana" w:cs="Calibri"/>
          <w:noProof/>
          <w:sz w:val="20"/>
          <w:lang w:val="en-GB"/>
        </w:rPr>
        <w:t> </w:t>
      </w:r>
      <w:r>
        <w:rPr>
          <w:rFonts w:ascii="Verdana" w:hAnsi="Verdana" w:cs="Calibri"/>
          <w:noProof/>
          <w:sz w:val="20"/>
          <w:lang w:val="en-GB"/>
        </w:rPr>
        <w:t> </w:t>
      </w:r>
      <w:r>
        <w:rPr>
          <w:rFonts w:ascii="Verdana" w:hAnsi="Verdana" w:cs="Calibri"/>
          <w:noProof/>
          <w:sz w:val="20"/>
          <w:lang w:val="en-GB"/>
        </w:rPr>
        <w:t> </w:t>
      </w:r>
      <w:r>
        <w:rPr>
          <w:rFonts w:ascii="Verdana" w:hAnsi="Verdana" w:cs="Calibri"/>
          <w:noProof/>
          <w:sz w:val="20"/>
          <w:lang w:val="en-GB"/>
        </w:rPr>
        <w:t> </w:t>
      </w:r>
      <w:r>
        <w:rPr>
          <w:rFonts w:ascii="Verdana" w:hAnsi="Verdana" w:cs="Calibri"/>
          <w:noProof/>
          <w:sz w:val="20"/>
          <w:lang w:val="en-GB"/>
        </w:rPr>
        <w:t> </w:t>
      </w:r>
      <w:r>
        <w:rPr>
          <w:rFonts w:ascii="Verdana" w:hAnsi="Verdana" w:cs="Calibri"/>
          <w:sz w:val="20"/>
          <w:lang w:val="en-GB"/>
        </w:rPr>
        <w:fldChar w:fldCharType="end"/>
      </w:r>
    </w:p>
    <w:p w:rsidR="000A1E6F" w:rsidRDefault="000A1E6F" w:rsidP="00F52E2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:rsidR="000A1E6F" w:rsidRDefault="000A1E6F" w:rsidP="00F52E2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:rsidR="000A1E6F" w:rsidRPr="00EE0C35" w:rsidRDefault="000A1E6F" w:rsidP="00F52E2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2E24" w:rsidRPr="007B3F1B" w:rsidTr="006F523F">
        <w:trPr>
          <w:jc w:val="center"/>
        </w:trPr>
        <w:tc>
          <w:tcPr>
            <w:tcW w:w="8841" w:type="dxa"/>
            <w:shd w:val="clear" w:color="auto" w:fill="FFFFFF"/>
          </w:tcPr>
          <w:p w:rsidR="00F52E24" w:rsidRPr="006B63AE" w:rsidRDefault="00F52E24" w:rsidP="00C0303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0A1E6F">
              <w:rPr>
                <w:rFonts w:ascii="Verdana" w:hAnsi="Verdana" w:cs="Calibri"/>
                <w:b/>
                <w:sz w:val="20"/>
                <w:lang w:val="en-GB"/>
              </w:rPr>
              <w:t>receiving</w:t>
            </w: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 The University of Graz</w:t>
            </w:r>
          </w:p>
          <w:p w:rsidR="00F52E24" w:rsidRDefault="00F52E24" w:rsidP="00C0303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: </w:t>
            </w:r>
            <w:r w:rsidR="00371701">
              <w:rPr>
                <w:rFonts w:ascii="Verdana" w:hAnsi="Verdana" w:cs="Calibri"/>
                <w:sz w:val="20"/>
                <w:lang w:val="en-GB"/>
              </w:rPr>
              <w:t>Doris Knasar /</w:t>
            </w:r>
            <w:r w:rsidR="00CF3513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DF6C5C">
              <w:rPr>
                <w:rFonts w:ascii="Verdana" w:hAnsi="Verdana" w:cs="Arial"/>
                <w:sz w:val="20"/>
                <w:lang w:val="en-GB"/>
              </w:rPr>
              <w:t>Mediha Ohranovic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(Office of International Relations)</w:t>
            </w:r>
          </w:p>
          <w:p w:rsidR="00F52E24" w:rsidRPr="007B3F1B" w:rsidRDefault="00F52E24" w:rsidP="00C03034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>
              <w:rPr>
                <w:rFonts w:ascii="Verdana" w:hAnsi="Verdana" w:cs="Calibri"/>
                <w:sz w:val="20"/>
                <w:lang w:val="en-GB"/>
              </w:rPr>
              <w:instrText xml:space="preserve"> FORMTEXT </w:instrText>
            </w:r>
            <w:r>
              <w:rPr>
                <w:rFonts w:ascii="Verdana" w:hAnsi="Verdana" w:cs="Calibri"/>
                <w:sz w:val="20"/>
                <w:lang w:val="en-GB"/>
              </w:rPr>
            </w:r>
            <w:r>
              <w:rPr>
                <w:rFonts w:ascii="Verdana" w:hAnsi="Verdana" w:cs="Calibri"/>
                <w:sz w:val="20"/>
                <w:lang w:val="en-GB"/>
              </w:rPr>
              <w:fldChar w:fldCharType="separate"/>
            </w:r>
            <w:r>
              <w:rPr>
                <w:rFonts w:ascii="Verdana" w:hAnsi="Verdana" w:cs="Calibri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Calibri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Calibri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Calibri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Calibri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Calibri"/>
                <w:sz w:val="20"/>
                <w:lang w:val="en-GB"/>
              </w:rPr>
              <w:fldChar w:fldCharType="end"/>
            </w:r>
            <w:bookmarkEnd w:id="12"/>
          </w:p>
        </w:tc>
      </w:tr>
    </w:tbl>
    <w:p w:rsidR="000A1E6F" w:rsidRPr="00E003B8" w:rsidRDefault="000A1E6F" w:rsidP="00F52E24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0A1E6F" w:rsidRPr="00E003B8" w:rsidSect="00D67953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39" w:code="9"/>
      <w:pgMar w:top="359" w:right="1418" w:bottom="567" w:left="1701" w:header="426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354" w:rsidRDefault="00AA0354">
      <w:r>
        <w:separator/>
      </w:r>
    </w:p>
  </w:endnote>
  <w:endnote w:type="continuationSeparator" w:id="0">
    <w:p w:rsidR="00AA0354" w:rsidRDefault="00AA0354">
      <w:r>
        <w:continuationSeparator/>
      </w:r>
    </w:p>
  </w:endnote>
  <w:endnote w:id="1">
    <w:p w:rsidR="002D7115" w:rsidRPr="0087575C" w:rsidRDefault="002D7115" w:rsidP="0036127D">
      <w:pPr>
        <w:pStyle w:val="EndnoteText"/>
        <w:spacing w:after="60"/>
        <w:jc w:val="left"/>
        <w:rPr>
          <w:sz w:val="16"/>
          <w:szCs w:val="16"/>
          <w:lang w:val="en-GB"/>
        </w:rPr>
      </w:pPr>
      <w:r w:rsidRPr="0087575C">
        <w:rPr>
          <w:rFonts w:ascii="Verdana" w:hAnsi="Verdana"/>
          <w:sz w:val="16"/>
          <w:szCs w:val="16"/>
          <w:lang w:val="en-GB"/>
        </w:rPr>
        <w:endnoteRef/>
      </w:r>
      <w:r w:rsidRPr="0087575C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87575C">
        <w:rPr>
          <w:rFonts w:ascii="Verdana" w:hAnsi="Verdana"/>
          <w:b/>
          <w:sz w:val="16"/>
          <w:szCs w:val="16"/>
          <w:lang w:val="en-GB"/>
        </w:rPr>
        <w:t>this</w:t>
      </w:r>
      <w:r w:rsidRPr="0087575C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types.</w:t>
      </w:r>
    </w:p>
  </w:endnote>
  <w:endnote w:id="2">
    <w:p w:rsidR="001867E0" w:rsidRPr="0087575C" w:rsidRDefault="001867E0" w:rsidP="001867E0">
      <w:pPr>
        <w:pStyle w:val="EndnoteText"/>
        <w:spacing w:after="60"/>
        <w:jc w:val="left"/>
        <w:rPr>
          <w:rFonts w:ascii="Verdana" w:hAnsi="Verdana"/>
          <w:sz w:val="16"/>
          <w:szCs w:val="16"/>
          <w:lang w:val="en-GB"/>
        </w:rPr>
      </w:pPr>
      <w:r w:rsidRPr="0087575C">
        <w:rPr>
          <w:rStyle w:val="EndnoteReference"/>
          <w:sz w:val="16"/>
          <w:szCs w:val="16"/>
        </w:rPr>
        <w:endnoteRef/>
      </w:r>
      <w:r w:rsidRPr="0087575C">
        <w:rPr>
          <w:sz w:val="16"/>
          <w:szCs w:val="16"/>
          <w:lang w:val="en-GB"/>
        </w:rPr>
        <w:t xml:space="preserve"> </w:t>
      </w:r>
      <w:r w:rsidRPr="0087575C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87575C">
        <w:rPr>
          <w:sz w:val="16"/>
          <w:szCs w:val="16"/>
          <w:lang w:val="en-GB"/>
        </w:rPr>
        <w:t xml:space="preserve"> </w:t>
      </w:r>
      <w:r w:rsidRPr="0087575C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:rsidR="001867E0" w:rsidRPr="0087575C" w:rsidRDefault="001867E0" w:rsidP="001867E0">
      <w:pPr>
        <w:pStyle w:val="EndnoteText"/>
        <w:spacing w:after="60"/>
        <w:jc w:val="left"/>
        <w:rPr>
          <w:rFonts w:ascii="Verdana" w:hAnsi="Verdana"/>
          <w:sz w:val="16"/>
          <w:szCs w:val="16"/>
          <w:lang w:val="en-GB"/>
        </w:rPr>
      </w:pPr>
      <w:r w:rsidRPr="0087575C">
        <w:rPr>
          <w:rStyle w:val="EndnoteReference"/>
          <w:sz w:val="16"/>
          <w:szCs w:val="16"/>
        </w:rPr>
        <w:endnoteRef/>
      </w:r>
      <w:r w:rsidRPr="0087575C">
        <w:rPr>
          <w:sz w:val="16"/>
          <w:szCs w:val="16"/>
          <w:lang w:val="en-GB"/>
        </w:rPr>
        <w:t xml:space="preserve"> </w:t>
      </w:r>
      <w:r w:rsidRPr="0087575C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87575C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0A1E6F" w:rsidRPr="0087575C" w:rsidRDefault="000A1E6F" w:rsidP="000A1E6F">
      <w:pPr>
        <w:pStyle w:val="EndnoteText"/>
        <w:spacing w:after="60"/>
        <w:jc w:val="left"/>
        <w:rPr>
          <w:rFonts w:ascii="Verdana" w:hAnsi="Verdana"/>
          <w:sz w:val="16"/>
          <w:szCs w:val="16"/>
          <w:lang w:val="en-GB"/>
        </w:rPr>
      </w:pPr>
      <w:r w:rsidRPr="0087575C">
        <w:rPr>
          <w:rStyle w:val="EndnoteReference"/>
          <w:sz w:val="16"/>
          <w:szCs w:val="16"/>
        </w:rPr>
        <w:endnoteRef/>
      </w:r>
      <w:r w:rsidRPr="0087575C">
        <w:rPr>
          <w:sz w:val="16"/>
          <w:szCs w:val="16"/>
          <w:lang w:val="en-GB"/>
        </w:rPr>
        <w:t xml:space="preserve"> </w:t>
      </w:r>
      <w:r w:rsidRPr="0087575C">
        <w:rPr>
          <w:rFonts w:ascii="Verdana" w:hAnsi="Verdana"/>
          <w:b/>
          <w:sz w:val="16"/>
          <w:szCs w:val="16"/>
          <w:lang w:val="en-GB"/>
        </w:rPr>
        <w:t>Country code</w:t>
      </w:r>
      <w:r w:rsidRPr="0087575C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87575C">
          <w:rPr>
            <w:rStyle w:val="Hyperlink"/>
            <w:rFonts w:ascii="Verdana" w:hAnsi="Verdana"/>
            <w:color w:val="auto"/>
            <w:sz w:val="16"/>
            <w:szCs w:val="16"/>
            <w:lang w:val="en-GB"/>
          </w:rPr>
          <w:t>https://www.iso.org/obp/ui/#search</w:t>
        </w:r>
      </w:hyperlink>
      <w:r w:rsidRPr="0087575C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:rsidR="002D7115" w:rsidRPr="0087575C" w:rsidRDefault="002D7115" w:rsidP="0036127D">
      <w:pPr>
        <w:spacing w:after="60"/>
        <w:jc w:val="left"/>
        <w:rPr>
          <w:rFonts w:ascii="Verdana" w:hAnsi="Verdana"/>
          <w:sz w:val="16"/>
          <w:szCs w:val="16"/>
          <w:lang w:val="en-GB"/>
        </w:rPr>
      </w:pPr>
      <w:r w:rsidRPr="0087575C">
        <w:rPr>
          <w:rStyle w:val="EndnoteReference"/>
          <w:sz w:val="16"/>
          <w:szCs w:val="16"/>
        </w:rPr>
        <w:endnoteRef/>
      </w:r>
      <w:r w:rsidRPr="0087575C">
        <w:rPr>
          <w:sz w:val="16"/>
          <w:szCs w:val="16"/>
          <w:lang w:val="en-GB"/>
        </w:rPr>
        <w:t xml:space="preserve"> </w:t>
      </w:r>
      <w:r w:rsidRPr="0087575C">
        <w:rPr>
          <w:rFonts w:ascii="Verdana" w:hAnsi="Verdana"/>
          <w:sz w:val="16"/>
          <w:szCs w:val="16"/>
          <w:lang w:val="en-GB"/>
        </w:rPr>
        <w:t>T</w:t>
      </w:r>
      <w:r w:rsidRPr="0087575C">
        <w:rPr>
          <w:rFonts w:ascii="Verdana" w:hAnsi="Verdana"/>
          <w:sz w:val="16"/>
          <w:szCs w:val="16"/>
          <w:lang w:val="en-GB" w:eastAsia="en-GB"/>
        </w:rPr>
        <w:t>he</w:t>
      </w:r>
      <w:r w:rsidRPr="0087575C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87575C">
          <w:rPr>
            <w:rStyle w:val="Hyperlink"/>
            <w:rFonts w:ascii="Verdana" w:hAnsi="Verdana"/>
            <w:color w:val="auto"/>
            <w:sz w:val="16"/>
            <w:szCs w:val="16"/>
            <w:lang w:val="en-GB"/>
          </w:rPr>
          <w:t>ISCED-F 2013 search tool</w:t>
        </w:r>
      </w:hyperlink>
      <w:r w:rsidRPr="0087575C">
        <w:rPr>
          <w:rFonts w:ascii="Verdana" w:hAnsi="Verdana"/>
          <w:sz w:val="16"/>
          <w:szCs w:val="16"/>
          <w:lang w:val="en-GB"/>
        </w:rPr>
        <w:t xml:space="preserve"> (available at </w:t>
      </w:r>
      <w:hyperlink r:id="rId3" w:history="1">
        <w:r w:rsidRPr="0087575C">
          <w:rPr>
            <w:rStyle w:val="Hyperlink"/>
            <w:rFonts w:ascii="Verdana" w:hAnsi="Verdana"/>
            <w:color w:val="auto"/>
            <w:sz w:val="16"/>
            <w:szCs w:val="16"/>
            <w:lang w:val="en-GB"/>
          </w:rPr>
          <w:t>http://ec.europa.eu/education/tools/isced-f_en.htm</w:t>
        </w:r>
      </w:hyperlink>
      <w:r w:rsidRPr="0087575C">
        <w:rPr>
          <w:rStyle w:val="Hyperlink"/>
          <w:rFonts w:ascii="Verdana" w:hAnsi="Verdana"/>
          <w:color w:val="auto"/>
          <w:sz w:val="16"/>
          <w:szCs w:val="16"/>
          <w:lang w:val="en-GB"/>
        </w:rPr>
        <w:t>)</w:t>
      </w:r>
      <w:r w:rsidRPr="0087575C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training.</w:t>
      </w:r>
    </w:p>
  </w:endnote>
  <w:endnote w:id="6">
    <w:p w:rsidR="002D7115" w:rsidRPr="0087575C" w:rsidRDefault="002D7115" w:rsidP="0036127D">
      <w:pPr>
        <w:pStyle w:val="EndnoteText"/>
        <w:spacing w:after="60"/>
        <w:jc w:val="left"/>
        <w:rPr>
          <w:rFonts w:ascii="Verdana" w:hAnsi="Verdana" w:cs="Calibri"/>
          <w:sz w:val="16"/>
          <w:szCs w:val="16"/>
          <w:lang w:val="en-GB"/>
        </w:rPr>
      </w:pPr>
      <w:r w:rsidRPr="0087575C">
        <w:rPr>
          <w:rStyle w:val="EndnoteReference"/>
          <w:sz w:val="16"/>
          <w:szCs w:val="16"/>
        </w:rPr>
        <w:endnoteRef/>
      </w:r>
      <w:r w:rsidRPr="0087575C">
        <w:rPr>
          <w:sz w:val="16"/>
          <w:szCs w:val="16"/>
          <w:lang w:val="en-GB"/>
        </w:rPr>
        <w:t xml:space="preserve"> </w:t>
      </w:r>
      <w:r w:rsidRPr="0087575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electronic signatures may be accepted, </w:t>
      </w:r>
      <w:r w:rsidRPr="0087575C">
        <w:rPr>
          <w:rFonts w:ascii="Verdana" w:hAnsi="Verdana" w:cs="Calibri"/>
          <w:sz w:val="16"/>
          <w:szCs w:val="16"/>
          <w:lang w:val="en-GB"/>
        </w:rPr>
        <w:t>depending on the national legislation of the country of the sending institution (in the case of mobility with Partner Countries: the national legislation of the Programme Country).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115" w:rsidRPr="007E2F6C" w:rsidRDefault="002D7115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115" w:rsidRDefault="002D7115">
    <w:pPr>
      <w:pStyle w:val="Footer"/>
    </w:pPr>
  </w:p>
  <w:p w:rsidR="002D7115" w:rsidRPr="00910BEB" w:rsidRDefault="002D7115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354" w:rsidRDefault="00AA0354">
      <w:r>
        <w:separator/>
      </w:r>
    </w:p>
  </w:footnote>
  <w:footnote w:type="continuationSeparator" w:id="0">
    <w:p w:rsidR="00AA0354" w:rsidRDefault="00AA0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115" w:rsidRPr="00B6735A" w:rsidRDefault="002D7115" w:rsidP="00581A5C">
    <w:pPr>
      <w:rPr>
        <w:rFonts w:ascii="Arial Narrow" w:hAnsi="Arial Narrow"/>
        <w:sz w:val="18"/>
        <w:szCs w:val="18"/>
        <w:lang w:val="en-GB"/>
      </w:rPr>
    </w:pPr>
    <w:r>
      <w:rPr>
        <w:rFonts w:ascii="Arial Narrow" w:hAnsi="Arial Narrow"/>
        <w:sz w:val="18"/>
        <w:szCs w:val="18"/>
        <w:lang w:val="en-GB"/>
      </w:rPr>
      <w:t>v</w:t>
    </w:r>
    <w:r w:rsidRPr="00581A5C">
      <w:rPr>
        <w:rFonts w:ascii="Arial Narrow" w:hAnsi="Arial Narrow"/>
        <w:sz w:val="18"/>
        <w:szCs w:val="18"/>
        <w:lang w:val="en-GB"/>
      </w:rPr>
      <w:t xml:space="preserve"> </w:t>
    </w:r>
    <w:r w:rsidRPr="00B6735A">
      <w:rPr>
        <w:rFonts w:ascii="Arial Narrow" w:hAnsi="Arial Narrow"/>
        <w:sz w:val="18"/>
        <w:szCs w:val="18"/>
        <w:lang w:val="en-GB"/>
      </w:rPr>
      <w:t>GfNA</w:t>
    </w:r>
    <w:r>
      <w:rPr>
        <w:rFonts w:ascii="Arial Narrow" w:hAnsi="Arial Narrow"/>
        <w:sz w:val="18"/>
        <w:szCs w:val="18"/>
        <w:lang w:val="en-GB"/>
      </w:rPr>
      <w:t>-II-C-Annex IV</w:t>
    </w:r>
    <w:r w:rsidRPr="00B6735A">
      <w:rPr>
        <w:rFonts w:ascii="Arial Narrow" w:hAnsi="Arial Narrow"/>
        <w:sz w:val="18"/>
        <w:szCs w:val="18"/>
        <w:lang w:val="en-GB"/>
      </w:rPr>
      <w:t>-Erasmus+ HE</w:t>
    </w:r>
    <w:r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>
      <w:rPr>
        <w:rFonts w:ascii="Arial Narrow" w:hAnsi="Arial Narrow"/>
        <w:sz w:val="18"/>
        <w:szCs w:val="18"/>
        <w:lang w:val="en-GB"/>
      </w:rPr>
      <w:t xml:space="preserve"> 201</w:t>
    </w:r>
    <w:r w:rsidR="0066162B">
      <w:rPr>
        <w:rFonts w:ascii="Arial Narrow" w:hAnsi="Arial Narrow"/>
        <w:sz w:val="18"/>
        <w:szCs w:val="18"/>
        <w:lang w:val="en-GB"/>
      </w:rPr>
      <w:t>8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2D7115" w:rsidRPr="00F93F5B" w:rsidTr="00084A0C">
      <w:trPr>
        <w:trHeight w:val="823"/>
      </w:trPr>
      <w:tc>
        <w:tcPr>
          <w:tcW w:w="7135" w:type="dxa"/>
          <w:vAlign w:val="center"/>
        </w:tcPr>
        <w:p w:rsidR="002D7115" w:rsidRPr="00AD66BB" w:rsidRDefault="002D7115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de-AT" w:eastAsia="de-A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4331E27B" wp14:editId="6BCA6E95">
                    <wp:simplePos x="0" y="0"/>
                    <wp:positionH relativeFrom="column">
                      <wp:posOffset>1760220</wp:posOffset>
                    </wp:positionH>
                    <wp:positionV relativeFrom="paragraph">
                      <wp:posOffset>31750</wp:posOffset>
                    </wp:positionV>
                    <wp:extent cx="1728470" cy="383540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383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115" w:rsidRPr="00AD66BB" w:rsidRDefault="002D7115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:rsidR="002D7115" w:rsidRPr="00AD66BB" w:rsidRDefault="002D7115" w:rsidP="00D67953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31E27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6pt;margin-top:2.5pt;width:136.1pt;height:3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o+tA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" filled="f" stroked="f">
                    <v:textbox>
                      <w:txbxContent>
                        <w:p w:rsidR="002D7115" w:rsidRPr="00AD66BB" w:rsidRDefault="002D7115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:rsidR="002D7115" w:rsidRPr="00AD66BB" w:rsidRDefault="002D7115" w:rsidP="00D67953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de-AT" w:eastAsia="de-AT"/>
            </w:rPr>
            <w:drawing>
              <wp:anchor distT="0" distB="0" distL="114300" distR="114300" simplePos="0" relativeHeight="251658240" behindDoc="0" locked="0" layoutInCell="1" allowOverlap="1" wp14:anchorId="50014B88" wp14:editId="5CBB6E8E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:rsidR="002D7115" w:rsidRPr="00967BFC" w:rsidRDefault="002D7115" w:rsidP="00C05937">
          <w:pPr>
            <w:pStyle w:val="ZDGName"/>
            <w:rPr>
              <w:lang w:val="en-GB"/>
            </w:rPr>
          </w:pPr>
        </w:p>
      </w:tc>
    </w:tr>
  </w:tbl>
  <w:p w:rsidR="002D7115" w:rsidRPr="00B6735A" w:rsidRDefault="002D7115" w:rsidP="00D67953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115" w:rsidRPr="00865FC1" w:rsidRDefault="002D7115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8D4C21A4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08D2B4A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33CCA1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C88E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50230A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24438F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FBA743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FF2C90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E2EC33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07F4625C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EA1E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7E00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2B9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CE3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72AA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AD6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928B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4A6D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1C8C7E9E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408A16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104C6F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CCE2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0CC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0A86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4E4F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72B4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D4BC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FA2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1E6F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D77BC"/>
    <w:rsid w:val="000E004C"/>
    <w:rsid w:val="000E3662"/>
    <w:rsid w:val="000F00CF"/>
    <w:rsid w:val="000F0AB4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62DD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D8F"/>
    <w:rsid w:val="001507B9"/>
    <w:rsid w:val="00151D39"/>
    <w:rsid w:val="0015235B"/>
    <w:rsid w:val="0015351B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867E0"/>
    <w:rsid w:val="001901AA"/>
    <w:rsid w:val="001903D7"/>
    <w:rsid w:val="0019175E"/>
    <w:rsid w:val="00196A96"/>
    <w:rsid w:val="00197969"/>
    <w:rsid w:val="001A0ABB"/>
    <w:rsid w:val="001A160E"/>
    <w:rsid w:val="001A17E7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16F0"/>
    <w:rsid w:val="001D3295"/>
    <w:rsid w:val="001D5524"/>
    <w:rsid w:val="001D56D5"/>
    <w:rsid w:val="001D5AAB"/>
    <w:rsid w:val="001E0A7F"/>
    <w:rsid w:val="001E0F6A"/>
    <w:rsid w:val="001E13D3"/>
    <w:rsid w:val="001E2D87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27F74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647B"/>
    <w:rsid w:val="00247002"/>
    <w:rsid w:val="00251021"/>
    <w:rsid w:val="00255678"/>
    <w:rsid w:val="00255C91"/>
    <w:rsid w:val="00260F2A"/>
    <w:rsid w:val="00261147"/>
    <w:rsid w:val="00262F89"/>
    <w:rsid w:val="00263D9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115"/>
    <w:rsid w:val="002D72DE"/>
    <w:rsid w:val="002E0266"/>
    <w:rsid w:val="002E1B5D"/>
    <w:rsid w:val="002E2055"/>
    <w:rsid w:val="002E2FBF"/>
    <w:rsid w:val="002E402B"/>
    <w:rsid w:val="002E4CAD"/>
    <w:rsid w:val="002E782C"/>
    <w:rsid w:val="002F0251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172"/>
    <w:rsid w:val="003559A5"/>
    <w:rsid w:val="003566D6"/>
    <w:rsid w:val="00356AC6"/>
    <w:rsid w:val="0035727D"/>
    <w:rsid w:val="00360F1E"/>
    <w:rsid w:val="0036127D"/>
    <w:rsid w:val="00361777"/>
    <w:rsid w:val="00363D33"/>
    <w:rsid w:val="00364CD8"/>
    <w:rsid w:val="00370AE6"/>
    <w:rsid w:val="00371701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595F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21CA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D6D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489E"/>
    <w:rsid w:val="00490C9A"/>
    <w:rsid w:val="00490CA2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FC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47A6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1A5C"/>
    <w:rsid w:val="00582E52"/>
    <w:rsid w:val="00583A35"/>
    <w:rsid w:val="005840D6"/>
    <w:rsid w:val="005848E1"/>
    <w:rsid w:val="00585F80"/>
    <w:rsid w:val="00590FA1"/>
    <w:rsid w:val="005931F7"/>
    <w:rsid w:val="00593D06"/>
    <w:rsid w:val="00594309"/>
    <w:rsid w:val="00594729"/>
    <w:rsid w:val="00595FA2"/>
    <w:rsid w:val="00596A64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5F1E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162B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2055"/>
    <w:rsid w:val="006D43BE"/>
    <w:rsid w:val="006D540A"/>
    <w:rsid w:val="006D578F"/>
    <w:rsid w:val="006D60EC"/>
    <w:rsid w:val="006D6BE1"/>
    <w:rsid w:val="006D7785"/>
    <w:rsid w:val="006D79B4"/>
    <w:rsid w:val="006E5612"/>
    <w:rsid w:val="006E591B"/>
    <w:rsid w:val="006F0AD2"/>
    <w:rsid w:val="006F220F"/>
    <w:rsid w:val="006F3042"/>
    <w:rsid w:val="006F30F0"/>
    <w:rsid w:val="006F38E0"/>
    <w:rsid w:val="006F44FD"/>
    <w:rsid w:val="006F523F"/>
    <w:rsid w:val="006F57DE"/>
    <w:rsid w:val="006F6A64"/>
    <w:rsid w:val="006F6EA3"/>
    <w:rsid w:val="00700508"/>
    <w:rsid w:val="007009B9"/>
    <w:rsid w:val="0070242A"/>
    <w:rsid w:val="007064C9"/>
    <w:rsid w:val="00711FB9"/>
    <w:rsid w:val="0071242D"/>
    <w:rsid w:val="007127CF"/>
    <w:rsid w:val="00713494"/>
    <w:rsid w:val="00716A65"/>
    <w:rsid w:val="00717CFD"/>
    <w:rsid w:val="007253FB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354F"/>
    <w:rsid w:val="00754134"/>
    <w:rsid w:val="0075468B"/>
    <w:rsid w:val="007566E8"/>
    <w:rsid w:val="00763067"/>
    <w:rsid w:val="00763552"/>
    <w:rsid w:val="00763ABA"/>
    <w:rsid w:val="007673FA"/>
    <w:rsid w:val="00767F39"/>
    <w:rsid w:val="00772097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593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3B03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BD1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75C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2ED"/>
    <w:rsid w:val="008C2716"/>
    <w:rsid w:val="008C4B5F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6C0F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4DF5"/>
    <w:rsid w:val="00915045"/>
    <w:rsid w:val="009166B6"/>
    <w:rsid w:val="0091696B"/>
    <w:rsid w:val="00917038"/>
    <w:rsid w:val="00920001"/>
    <w:rsid w:val="00921646"/>
    <w:rsid w:val="00922EB5"/>
    <w:rsid w:val="009241B0"/>
    <w:rsid w:val="00925BB3"/>
    <w:rsid w:val="00930553"/>
    <w:rsid w:val="00931E7A"/>
    <w:rsid w:val="009349E8"/>
    <w:rsid w:val="00934F2C"/>
    <w:rsid w:val="009356D2"/>
    <w:rsid w:val="009360ED"/>
    <w:rsid w:val="009365D7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4EEF"/>
    <w:rsid w:val="00965B22"/>
    <w:rsid w:val="00965D17"/>
    <w:rsid w:val="0096616A"/>
    <w:rsid w:val="00966432"/>
    <w:rsid w:val="00967A21"/>
    <w:rsid w:val="00967BFC"/>
    <w:rsid w:val="00970383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01C"/>
    <w:rsid w:val="00987231"/>
    <w:rsid w:val="0098738E"/>
    <w:rsid w:val="00991496"/>
    <w:rsid w:val="00991746"/>
    <w:rsid w:val="009917CB"/>
    <w:rsid w:val="009934FE"/>
    <w:rsid w:val="00995FEB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6FCD"/>
    <w:rsid w:val="009E7D00"/>
    <w:rsid w:val="009F5546"/>
    <w:rsid w:val="009F6B7E"/>
    <w:rsid w:val="00A014BD"/>
    <w:rsid w:val="00A01F2D"/>
    <w:rsid w:val="00A029A1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354"/>
    <w:rsid w:val="00AA0AF4"/>
    <w:rsid w:val="00AA4BE2"/>
    <w:rsid w:val="00AA56A3"/>
    <w:rsid w:val="00AA6CF0"/>
    <w:rsid w:val="00AA7C13"/>
    <w:rsid w:val="00AB0C57"/>
    <w:rsid w:val="00AB1329"/>
    <w:rsid w:val="00AB14BB"/>
    <w:rsid w:val="00AB23AD"/>
    <w:rsid w:val="00AB4084"/>
    <w:rsid w:val="00AB6448"/>
    <w:rsid w:val="00AB6470"/>
    <w:rsid w:val="00AB6C0B"/>
    <w:rsid w:val="00AC1B51"/>
    <w:rsid w:val="00AC2ADC"/>
    <w:rsid w:val="00AC3A15"/>
    <w:rsid w:val="00AC3DDD"/>
    <w:rsid w:val="00AC57BC"/>
    <w:rsid w:val="00AC7C97"/>
    <w:rsid w:val="00AD21EF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9EC"/>
    <w:rsid w:val="00AF5D92"/>
    <w:rsid w:val="00B02937"/>
    <w:rsid w:val="00B03101"/>
    <w:rsid w:val="00B036A7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276"/>
    <w:rsid w:val="00B51966"/>
    <w:rsid w:val="00B53C89"/>
    <w:rsid w:val="00B55BA4"/>
    <w:rsid w:val="00B605D8"/>
    <w:rsid w:val="00B60759"/>
    <w:rsid w:val="00B6179F"/>
    <w:rsid w:val="00B6334B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86A8D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1DEC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034"/>
    <w:rsid w:val="00C043B4"/>
    <w:rsid w:val="00C04A53"/>
    <w:rsid w:val="00C0507D"/>
    <w:rsid w:val="00C050AB"/>
    <w:rsid w:val="00C05528"/>
    <w:rsid w:val="00C05937"/>
    <w:rsid w:val="00C05F7A"/>
    <w:rsid w:val="00C06E27"/>
    <w:rsid w:val="00C07B71"/>
    <w:rsid w:val="00C11C1D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65501"/>
    <w:rsid w:val="00C66202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0C0A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97F56"/>
    <w:rsid w:val="00CA0164"/>
    <w:rsid w:val="00CA12CF"/>
    <w:rsid w:val="00CA26FD"/>
    <w:rsid w:val="00CA4AC5"/>
    <w:rsid w:val="00CA53F3"/>
    <w:rsid w:val="00CA614B"/>
    <w:rsid w:val="00CA6A32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513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887"/>
    <w:rsid w:val="00D10B14"/>
    <w:rsid w:val="00D1312B"/>
    <w:rsid w:val="00D1319D"/>
    <w:rsid w:val="00D13357"/>
    <w:rsid w:val="00D14BBA"/>
    <w:rsid w:val="00D1535F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67953"/>
    <w:rsid w:val="00D700C2"/>
    <w:rsid w:val="00D7496E"/>
    <w:rsid w:val="00D7658A"/>
    <w:rsid w:val="00D766ED"/>
    <w:rsid w:val="00D8022C"/>
    <w:rsid w:val="00D80714"/>
    <w:rsid w:val="00D80D66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4C68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6C5C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479D9"/>
    <w:rsid w:val="00E52A1D"/>
    <w:rsid w:val="00E537B2"/>
    <w:rsid w:val="00E579E9"/>
    <w:rsid w:val="00E61645"/>
    <w:rsid w:val="00E66166"/>
    <w:rsid w:val="00E6790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169F"/>
    <w:rsid w:val="00ED17CB"/>
    <w:rsid w:val="00ED2053"/>
    <w:rsid w:val="00ED24AE"/>
    <w:rsid w:val="00ED3A0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EF7E6B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27764"/>
    <w:rsid w:val="00F302F2"/>
    <w:rsid w:val="00F32384"/>
    <w:rsid w:val="00F33240"/>
    <w:rsid w:val="00F33743"/>
    <w:rsid w:val="00F42090"/>
    <w:rsid w:val="00F4400E"/>
    <w:rsid w:val="00F45029"/>
    <w:rsid w:val="00F47C8D"/>
    <w:rsid w:val="00F50463"/>
    <w:rsid w:val="00F52E24"/>
    <w:rsid w:val="00F54C1B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35C1"/>
    <w:rsid w:val="00F93F5B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FD0003"/>
  <w15:docId w15:val="{0D4296EA-7938-446D-A229-D45A8F76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Seitenzahl1">
    <w:name w:val="Seitenzahl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Seitenzahl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is.knasar@uni-graz.a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diha.ohranovic@uni-graz.at" TargetMode="Externa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A7C99-6773-4FC7-AC64-95A820A6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3</Pages>
  <Words>700</Words>
  <Characters>3995</Characters>
  <Application>Microsoft Office Word</Application>
  <DocSecurity>0</DocSecurity>
  <PresentationFormat>Microsoft Word 11.0</PresentationFormat>
  <Lines>33</Lines>
  <Paragraphs>9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4686</CharactersWithSpaces>
  <SharedDoc>false</SharedDoc>
  <HLinks>
    <vt:vector size="36" baseType="variant">
      <vt:variant>
        <vt:i4>3801091</vt:i4>
      </vt:variant>
      <vt:variant>
        <vt:i4>21</vt:i4>
      </vt:variant>
      <vt:variant>
        <vt:i4>0</vt:i4>
      </vt:variant>
      <vt:variant>
        <vt:i4>5</vt:i4>
      </vt:variant>
      <vt:variant>
        <vt:lpwstr>mailto:Diana.afrashteh@uni-graz.at</vt:lpwstr>
      </vt:variant>
      <vt:variant>
        <vt:lpwstr/>
      </vt:variant>
      <vt:variant>
        <vt:i4>4259967</vt:i4>
      </vt:variant>
      <vt:variant>
        <vt:i4>12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1245269</vt:i4>
      </vt:variant>
      <vt:variant>
        <vt:i4>6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dc:description>v20140604_CIRCABC</dc:description>
  <cp:lastModifiedBy>IRO</cp:lastModifiedBy>
  <cp:revision>3</cp:revision>
  <cp:lastPrinted>2015-07-22T09:51:00Z</cp:lastPrinted>
  <dcterms:created xsi:type="dcterms:W3CDTF">2018-09-25T13:36:00Z</dcterms:created>
  <dcterms:modified xsi:type="dcterms:W3CDTF">2019-01-15T14:01:00Z</dcterms:modified>
  <cp:contentStatus>v20140604_CIRCABC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