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CFF03CB" w:rsidR="00116FBB" w:rsidRPr="005E466D" w:rsidRDefault="008F154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1AB3D13" w:rsidR="007967A9" w:rsidRPr="005E466D" w:rsidRDefault="008F15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5A28234F" w:rsidR="007967A9" w:rsidRPr="005E466D" w:rsidRDefault="008F1541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Fakulteti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E954485" w14:textId="77777777" w:rsidR="007967A9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“Mother Teresa” Square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2D7933AF" w14:textId="77777777" w:rsid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Rectorrate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UT, Tirana, </w:t>
            </w:r>
          </w:p>
          <w:p w14:paraId="56E939F3" w14:textId="7E9ECF07" w:rsidR="008F1541" w:rsidRPr="005E466D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1001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6C8C542" w:rsidR="007967A9" w:rsidRPr="005E466D" w:rsidRDefault="008F1541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EB07695" w14:textId="77777777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Dr.</w:t>
            </w:r>
            <w:proofErr w:type="spellEnd"/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22C493F3" w14:textId="024791C9" w:rsidR="007967A9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5B6E4441" w14:textId="77777777" w:rsid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+ Institutional </w:t>
            </w:r>
          </w:p>
          <w:p w14:paraId="56E939F8" w14:textId="7D8466F2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Coordinator/ Vice Rector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14C5000" w14:textId="1EFB108C" w:rsidR="007967A9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8F1541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anila.paparisto@unitir.</w:t>
              </w:r>
              <w:r w:rsidRPr="008F1541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edu.al</w:t>
              </w:r>
            </w:hyperlink>
            <w:r w:rsidRPr="008F1541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9FB" w14:textId="4ABEBBA7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8F1541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+35542250166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19E81C2B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F1541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8F1541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8F1541">
              <w:rPr>
                <w:rFonts w:ascii="Verdana" w:hAnsi="Verdana" w:cs="Calibri"/>
                <w:sz w:val="20"/>
                <w:lang w:val="en-GB"/>
              </w:rPr>
              <w:t xml:space="preserve"> Anila </w:t>
            </w:r>
            <w:proofErr w:type="spellStart"/>
            <w:r w:rsidR="008F1541">
              <w:rPr>
                <w:rFonts w:ascii="Verdana" w:hAnsi="Verdana" w:cs="Calibri"/>
                <w:sz w:val="20"/>
                <w:lang w:val="en-GB"/>
              </w:rPr>
              <w:t>Paparisto</w:t>
            </w:r>
            <w:proofErr w:type="spellEnd"/>
          </w:p>
          <w:p w14:paraId="604A7F4E" w14:textId="4C066F46" w:rsidR="008F1541" w:rsidRPr="00490F95" w:rsidRDefault="008F1541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+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B794" w14:textId="77777777" w:rsidR="00610DA4" w:rsidRDefault="00610DA4">
      <w:r>
        <w:separator/>
      </w:r>
    </w:p>
  </w:endnote>
  <w:endnote w:type="continuationSeparator" w:id="0">
    <w:p w14:paraId="313054A7" w14:textId="77777777" w:rsidR="00610DA4" w:rsidRDefault="00610DA4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707B" w14:textId="77777777" w:rsidR="00610DA4" w:rsidRDefault="00610DA4">
      <w:r>
        <w:separator/>
      </w:r>
    </w:p>
  </w:footnote>
  <w:footnote w:type="continuationSeparator" w:id="0">
    <w:p w14:paraId="076DDC1A" w14:textId="77777777" w:rsidR="00610DA4" w:rsidRDefault="0061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DA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4F09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5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9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525</Words>
  <Characters>2998</Characters>
  <Application>Microsoft Office Word</Application>
  <DocSecurity>0</DocSecurity>
  <PresentationFormat>Microsoft Word 11.0</PresentationFormat>
  <Lines>24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3516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IRO</cp:lastModifiedBy>
  <cp:revision>2</cp:revision>
  <cp:lastPrinted>2013-11-06T08:46:00Z</cp:lastPrinted>
  <dcterms:created xsi:type="dcterms:W3CDTF">2024-10-01T10:34:00Z</dcterms:created>
  <dcterms:modified xsi:type="dcterms:W3CDTF">2024-10-01T10:34:00Z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