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3AED8D8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5CC4718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30A9DA79" w:rsidR="007967A9" w:rsidRPr="005E466D" w:rsidRDefault="007967A9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8D0528A" w:rsidR="008F1541" w:rsidRPr="005E466D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1477841" w:rsidR="007967A9" w:rsidRPr="005E466D" w:rsidRDefault="007967A9" w:rsidP="008F154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48F475A3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8F154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6DDD1A2C" w:rsidR="008F1541" w:rsidRPr="008F1541" w:rsidRDefault="008F1541" w:rsidP="008F154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0C2C0F8C" w:rsidR="00A75662" w:rsidRPr="007673FA" w:rsidRDefault="003B78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B78B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Tirana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4E47BA20" w:rsidR="00A75662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</w:t>
            </w: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…..</w:t>
            </w:r>
            <w:proofErr w:type="gramEnd"/>
          </w:p>
        </w:tc>
      </w:tr>
      <w:tr w:rsidR="003B78BC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3B78BC" w:rsidRPr="001264FF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3B78BC" w:rsidRPr="003D4688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3B78BC" w:rsidRPr="007673FA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A0B7E93" w:rsidR="003B78BC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3B78BC" w:rsidRPr="007673FA" w:rsidRDefault="003B78BC" w:rsidP="003B78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3B78BC" w:rsidRPr="007673FA" w:rsidRDefault="003B78BC" w:rsidP="003B78B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78BC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3B78BC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603BC26" w14:textId="77777777" w:rsidR="003B78BC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“Mother Teresa” Square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</w:t>
            </w:r>
          </w:p>
          <w:p w14:paraId="4855C31D" w14:textId="77777777" w:rsidR="003B78BC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Rectorrate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UT, Tirana, </w:t>
            </w:r>
          </w:p>
          <w:p w14:paraId="56E93A13" w14:textId="1D2B0A0D" w:rsidR="003B78BC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1001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3B78BC" w:rsidRPr="007673FA" w:rsidRDefault="003B78BC" w:rsidP="003B78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BC3D5F" w:rsidR="003B78BC" w:rsidRPr="007673FA" w:rsidRDefault="003B78BC" w:rsidP="003B78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3B78BC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3B78BC" w:rsidRPr="007673FA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72D5863" w14:textId="77777777" w:rsidR="003B78BC" w:rsidRPr="008F1541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Prof. </w:t>
            </w:r>
            <w:proofErr w:type="spellStart"/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Dr.</w:t>
            </w:r>
            <w:proofErr w:type="spellEnd"/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14:paraId="41A48244" w14:textId="77777777" w:rsidR="003B78BC" w:rsidRPr="008F1541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Anila </w:t>
            </w:r>
            <w:proofErr w:type="spellStart"/>
            <w:r w:rsidRPr="008F1541">
              <w:rPr>
                <w:rFonts w:ascii="Verdana" w:hAnsi="Verdana" w:cs="Arial"/>
                <w:color w:val="002060"/>
                <w:sz w:val="20"/>
                <w:lang w:val="en-GB"/>
              </w:rPr>
              <w:t>Paparisto</w:t>
            </w:r>
            <w:proofErr w:type="spellEnd"/>
          </w:p>
          <w:p w14:paraId="5F263C4C" w14:textId="77777777" w:rsidR="003B78BC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+ Institutional </w:t>
            </w:r>
          </w:p>
          <w:p w14:paraId="56E93A18" w14:textId="58E42865" w:rsidR="003B78BC" w:rsidRPr="00782942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F154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Coordinator/ Vice Rector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3B78BC" w:rsidRPr="00782942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0B8B706F" w14:textId="77777777" w:rsidR="003B78BC" w:rsidRPr="008F1541" w:rsidRDefault="003B78BC" w:rsidP="003B78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8F1541">
                <w:rPr>
                  <w:rStyle w:val="Hyperlink"/>
                  <w:rFonts w:ascii="Verdana" w:hAnsi="Verdana" w:cs="Arial"/>
                  <w:bCs/>
                  <w:sz w:val="14"/>
                  <w:szCs w:val="14"/>
                  <w:lang w:val="fr-BE"/>
                </w:rPr>
                <w:t>anila.paparisto@unitir.edu.al</w:t>
              </w:r>
            </w:hyperlink>
            <w:r w:rsidRPr="008F1541">
              <w:rPr>
                <w:rFonts w:ascii="Verdana" w:hAnsi="Verdana" w:cs="Arial"/>
                <w:bCs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56E93A1A" w14:textId="7F64FCCE" w:rsidR="003B78BC" w:rsidRPr="00EF398E" w:rsidRDefault="003B78BC" w:rsidP="003B78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F1541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+35542250166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D" w14:textId="539A85B9" w:rsidR="00377526" w:rsidRPr="00490F95" w:rsidRDefault="00377526" w:rsidP="003B78B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F154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B7EDACB" w14:textId="77777777" w:rsidR="003B78BC" w:rsidRPr="003B78BC" w:rsidRDefault="00377526" w:rsidP="003B78B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B78B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B78BC" w:rsidRPr="003B78BC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3B78BC" w:rsidRPr="003B78BC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3B78BC" w:rsidRPr="003B78BC">
              <w:rPr>
                <w:rFonts w:ascii="Verdana" w:hAnsi="Verdana" w:cs="Calibri"/>
                <w:sz w:val="20"/>
                <w:lang w:val="en-GB"/>
              </w:rPr>
              <w:t xml:space="preserve"> Anila </w:t>
            </w:r>
            <w:proofErr w:type="spellStart"/>
            <w:r w:rsidR="003B78BC" w:rsidRPr="003B78BC">
              <w:rPr>
                <w:rFonts w:ascii="Verdana" w:hAnsi="Verdana" w:cs="Calibri"/>
                <w:sz w:val="20"/>
                <w:lang w:val="en-GB"/>
              </w:rPr>
              <w:t>Paparisto</w:t>
            </w:r>
            <w:proofErr w:type="spellEnd"/>
          </w:p>
          <w:p w14:paraId="6C9C70C4" w14:textId="77777777" w:rsidR="003B78BC" w:rsidRPr="003B78BC" w:rsidRDefault="003B78BC" w:rsidP="003B78B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B78BC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+ Institutional Coordinator</w:t>
            </w:r>
          </w:p>
          <w:p w14:paraId="56E93A51" w14:textId="489EF2EF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E722" w14:textId="77777777" w:rsidR="006B306A" w:rsidRDefault="006B306A">
      <w:r>
        <w:separator/>
      </w:r>
    </w:p>
  </w:endnote>
  <w:endnote w:type="continuationSeparator" w:id="0">
    <w:p w14:paraId="6C49F436" w14:textId="77777777" w:rsidR="006B306A" w:rsidRDefault="006B306A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910F" w14:textId="77777777" w:rsidR="006B306A" w:rsidRDefault="006B306A">
      <w:r>
        <w:separator/>
      </w:r>
    </w:p>
  </w:footnote>
  <w:footnote w:type="continuationSeparator" w:id="0">
    <w:p w14:paraId="52C18066" w14:textId="77777777" w:rsidR="006B306A" w:rsidRDefault="006B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8BC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DA4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06A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4F09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15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A99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9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410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aparisto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5</Pages>
  <Words>526</Words>
  <Characters>2999</Characters>
  <Application>Microsoft Office Word</Application>
  <DocSecurity>0</DocSecurity>
  <PresentationFormat>Microsoft Word 11.0</PresentationFormat>
  <Lines>24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3518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IRO</cp:lastModifiedBy>
  <cp:revision>2</cp:revision>
  <cp:lastPrinted>2013-11-06T08:46:00Z</cp:lastPrinted>
  <dcterms:created xsi:type="dcterms:W3CDTF">2024-11-05T08:21:00Z</dcterms:created>
  <dcterms:modified xsi:type="dcterms:W3CDTF">2024-11-05T08:21:00Z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