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  <w:proofErr w:type="gramEnd"/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4"/>
        <w:gridCol w:w="2205"/>
        <w:gridCol w:w="2267"/>
        <w:gridCol w:w="2106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5D105148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29899048" w:rsidR="00887CE1" w:rsidRPr="00B47278" w:rsidRDefault="00B47278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</w:pPr>
            <w:r w:rsidRPr="00B47278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…..</w:t>
            </w: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6E89689B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B47278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B47278" w:rsidRPr="007673FA" w:rsidRDefault="00B47278" w:rsidP="00B47278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42BC65CB" w:rsidR="00B47278" w:rsidRPr="007673FA" w:rsidRDefault="00B47278" w:rsidP="00B47278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B47278" w:rsidRPr="005E466D" w:rsidRDefault="00B47278" w:rsidP="00B4727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394ECC97" w:rsidR="00B47278" w:rsidRPr="007673FA" w:rsidRDefault="00B47278" w:rsidP="00B47278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B47278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B47278" w:rsidRPr="007673FA" w:rsidRDefault="00B47278" w:rsidP="00B47278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1395528D" w:rsidR="00B47278" w:rsidRPr="007673FA" w:rsidRDefault="00B47278" w:rsidP="00B47278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B47278" w:rsidRPr="00E02718" w:rsidRDefault="00B47278" w:rsidP="00B47278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1F0B8A55" w:rsidR="00B47278" w:rsidRPr="00E02718" w:rsidRDefault="00B47278" w:rsidP="00B47278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54"/>
        <w:gridCol w:w="2120"/>
        <w:gridCol w:w="2291"/>
        <w:gridCol w:w="230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5655F979" w:rsidR="00D97FE7" w:rsidRPr="007673FA" w:rsidRDefault="00482BB3" w:rsidP="00482BB3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Tirana</w:t>
            </w: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26046D1D" w:rsidR="00377526" w:rsidRPr="007673FA" w:rsidRDefault="00CA6C67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ALTIRANA08</w:t>
            </w: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628CB1BA" w:rsidR="00482BB3" w:rsidRPr="00482BB3" w:rsidRDefault="00482BB3" w:rsidP="00482BB3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</w:p>
        </w:tc>
      </w:tr>
      <w:tr w:rsidR="00482BB3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482BB3" w:rsidRPr="007673FA" w:rsidRDefault="00482BB3" w:rsidP="00482BB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68B4142B" w14:textId="77777777" w:rsidR="00482BB3" w:rsidRPr="00CA6C67" w:rsidRDefault="00482BB3" w:rsidP="00482BB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CA6C67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“Mother Teresa” </w:t>
            </w:r>
          </w:p>
          <w:p w14:paraId="5F76AF3A" w14:textId="77777777" w:rsidR="00482BB3" w:rsidRPr="00CA6C67" w:rsidRDefault="00482BB3" w:rsidP="00482BB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CA6C67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Square, Rectorate UT,</w:t>
            </w:r>
          </w:p>
          <w:p w14:paraId="5D72C585" w14:textId="7A5D5C5E" w:rsidR="00482BB3" w:rsidRPr="00CA6C67" w:rsidRDefault="00482BB3" w:rsidP="00482BB3">
            <w:pPr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CA6C67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Tirana</w:t>
            </w:r>
            <w:r w:rsidR="00CA6C67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, 1001</w:t>
            </w:r>
          </w:p>
        </w:tc>
        <w:tc>
          <w:tcPr>
            <w:tcW w:w="2307" w:type="dxa"/>
            <w:shd w:val="clear" w:color="auto" w:fill="FFFFFF"/>
          </w:tcPr>
          <w:p w14:paraId="5D72C586" w14:textId="77777777" w:rsidR="00482BB3" w:rsidRPr="007673FA" w:rsidRDefault="00482BB3" w:rsidP="00482BB3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2DCC11DC" w:rsidR="00482BB3" w:rsidRPr="007673FA" w:rsidRDefault="00482BB3" w:rsidP="00482BB3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Albania/AL</w:t>
            </w:r>
          </w:p>
        </w:tc>
      </w:tr>
      <w:tr w:rsidR="00875DDD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482BB3" w:rsidRPr="007673FA" w:rsidRDefault="00482BB3" w:rsidP="0019621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31750E31" w14:textId="77777777" w:rsidR="00196217" w:rsidRPr="00196217" w:rsidRDefault="00196217" w:rsidP="00196217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196217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Prof. Dr. </w:t>
            </w:r>
          </w:p>
          <w:p w14:paraId="72AE4278" w14:textId="77777777" w:rsidR="00196217" w:rsidRPr="00196217" w:rsidRDefault="00196217" w:rsidP="00196217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196217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Anila </w:t>
            </w:r>
            <w:proofErr w:type="spellStart"/>
            <w:r w:rsidRPr="00196217">
              <w:rPr>
                <w:rFonts w:ascii="Verdana" w:hAnsi="Verdana" w:cs="Arial"/>
                <w:color w:val="002060"/>
                <w:sz w:val="20"/>
                <w:lang w:val="en-GB"/>
              </w:rPr>
              <w:t>Paparisto</w:t>
            </w:r>
            <w:proofErr w:type="spellEnd"/>
          </w:p>
          <w:p w14:paraId="2238D92D" w14:textId="77777777" w:rsidR="00196217" w:rsidRPr="00196217" w:rsidRDefault="00196217" w:rsidP="00196217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196217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Erasmus + Institutional </w:t>
            </w:r>
          </w:p>
          <w:p w14:paraId="5D72C58A" w14:textId="79F05641" w:rsidR="00482BB3" w:rsidRPr="007673FA" w:rsidRDefault="00196217" w:rsidP="00196217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196217">
              <w:rPr>
                <w:rFonts w:ascii="Verdana" w:hAnsi="Verdana" w:cs="Arial"/>
                <w:color w:val="002060"/>
                <w:sz w:val="20"/>
                <w:lang w:val="en-GB"/>
              </w:rPr>
              <w:t>Coordinator/ Vice Rector</w:t>
            </w:r>
          </w:p>
        </w:tc>
        <w:tc>
          <w:tcPr>
            <w:tcW w:w="2307" w:type="dxa"/>
            <w:shd w:val="clear" w:color="auto" w:fill="FFFFFF"/>
          </w:tcPr>
          <w:p w14:paraId="5D72C58B" w14:textId="77777777" w:rsidR="00482BB3" w:rsidRPr="003D0705" w:rsidRDefault="00482BB3" w:rsidP="00196217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08D5F0C1" w14:textId="58F5547F" w:rsidR="00482BB3" w:rsidRDefault="00875DDD" w:rsidP="00196217">
            <w:pPr>
              <w:shd w:val="clear" w:color="auto" w:fill="FFFFFF"/>
              <w:spacing w:after="0"/>
              <w:ind w:right="-993"/>
              <w:jc w:val="left"/>
              <w:rPr>
                <w:bCs/>
                <w:sz w:val="18"/>
                <w:szCs w:val="18"/>
                <w:lang w:val="fr-BE"/>
              </w:rPr>
            </w:pPr>
            <w:hyperlink r:id="rId11" w:history="1">
              <w:r w:rsidRPr="000B4756">
                <w:rPr>
                  <w:rStyle w:val="Hyperlink"/>
                  <w:bCs/>
                  <w:sz w:val="18"/>
                  <w:szCs w:val="18"/>
                  <w:lang w:val="fr-BE"/>
                </w:rPr>
                <w:t>anila.paparisto@unitir.edu.al</w:t>
              </w:r>
            </w:hyperlink>
          </w:p>
          <w:p w14:paraId="2843DBD7" w14:textId="01BA80AF" w:rsidR="00875DDD" w:rsidRPr="00875DDD" w:rsidRDefault="00875DDD" w:rsidP="00196217">
            <w:pPr>
              <w:shd w:val="clear" w:color="auto" w:fill="FFFFFF"/>
              <w:spacing w:after="0"/>
              <w:ind w:right="-993"/>
              <w:jc w:val="left"/>
              <w:rPr>
                <w:bCs/>
                <w:color w:val="002060"/>
                <w:sz w:val="12"/>
                <w:szCs w:val="12"/>
                <w:lang w:val="fr-BE"/>
              </w:rPr>
            </w:pPr>
            <w:r w:rsidRPr="00875DDD">
              <w:rPr>
                <w:sz w:val="18"/>
                <w:szCs w:val="14"/>
              </w:rPr>
              <w:t>iro@unitir.edu.al</w:t>
            </w:r>
          </w:p>
          <w:p w14:paraId="5D72C58C" w14:textId="56C52A64" w:rsidR="00482BB3" w:rsidRPr="003D0705" w:rsidRDefault="00482BB3" w:rsidP="00196217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Cs/>
                <w:color w:val="002060"/>
                <w:sz w:val="14"/>
                <w:szCs w:val="14"/>
                <w:lang w:val="fr-BE"/>
              </w:rPr>
              <w:t>+355422</w:t>
            </w:r>
            <w:r w:rsidR="0065670D">
              <w:rPr>
                <w:rFonts w:ascii="Verdana" w:hAnsi="Verdana" w:cs="Arial"/>
                <w:bCs/>
                <w:color w:val="002060"/>
                <w:sz w:val="14"/>
                <w:szCs w:val="14"/>
                <w:lang w:val="fr-BE"/>
              </w:rPr>
              <w:t>50166</w:t>
            </w: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3EDDFC68" w:rsidR="00377526" w:rsidRPr="007673FA" w:rsidRDefault="00482BB3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HEI</w:t>
            </w: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675DF77D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2BB3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68F96B4F" w:rsidR="008F1CA2" w:rsidRDefault="00B4727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B47278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….</w:t>
            </w: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5C239732" w:rsidR="008F1CA2" w:rsidRDefault="00B4727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B47278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…..</w:t>
            </w: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19F2E5E1" w:rsidR="008F1CA2" w:rsidRDefault="00B4727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B47278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…..</w:t>
            </w: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218C9A03" w:rsidR="008F1CA2" w:rsidRDefault="00B4727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B47278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…..</w:t>
            </w: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30F2575C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B47278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7670D41" w14:textId="205D0EFA" w:rsidR="0065670D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482BB3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670D">
              <w:rPr>
                <w:rFonts w:ascii="Verdana" w:hAnsi="Verdana" w:cs="Calibri"/>
                <w:b/>
                <w:sz w:val="20"/>
                <w:lang w:val="en-GB"/>
              </w:rPr>
              <w:t xml:space="preserve">Prof. Dr. </w:t>
            </w:r>
            <w:r w:rsidR="006B13B8">
              <w:rPr>
                <w:rFonts w:ascii="Verdana" w:hAnsi="Verdana" w:cs="Calibri"/>
                <w:b/>
                <w:sz w:val="20"/>
                <w:lang w:val="en-GB"/>
              </w:rPr>
              <w:t>Anila PAPARISTO</w:t>
            </w:r>
          </w:p>
          <w:p w14:paraId="6A09B8CE" w14:textId="7A8B2792" w:rsidR="00F550D9" w:rsidRDefault="0065670D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                   </w:t>
            </w:r>
            <w:r w:rsidR="00482BB3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                                </w:t>
            </w:r>
            <w:r w:rsidR="006B13B8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Erasmus+ Institutional Coordinator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A6F04" w14:textId="77777777" w:rsidR="00787736" w:rsidRDefault="00787736">
      <w:r>
        <w:separator/>
      </w:r>
    </w:p>
  </w:endnote>
  <w:endnote w:type="continuationSeparator" w:id="0">
    <w:p w14:paraId="0C035A43" w14:textId="77777777" w:rsidR="00787736" w:rsidRDefault="00787736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="00F550D9" w:rsidRPr="002A2E71">
        <w:rPr>
          <w:rFonts w:ascii="Verdana" w:hAnsi="Verdana"/>
          <w:sz w:val="16"/>
          <w:szCs w:val="16"/>
          <w:lang w:val="en-GB"/>
        </w:rPr>
        <w:t>receives.</w:t>
      </w:r>
      <w:r w:rsidRPr="002A2E71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B47278" w:rsidRPr="002A2E71" w:rsidRDefault="00B4727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3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E3FD7" w14:textId="77777777" w:rsidR="00787736" w:rsidRDefault="00787736">
      <w:r>
        <w:separator/>
      </w:r>
    </w:p>
  </w:footnote>
  <w:footnote w:type="continuationSeparator" w:id="0">
    <w:p w14:paraId="54E7D162" w14:textId="77777777" w:rsidR="00787736" w:rsidRDefault="00787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35D08D9C" w:rsidR="00E01AAA" w:rsidRPr="00AD66BB" w:rsidRDefault="00B47278" w:rsidP="00B47278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left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5D72C5C9" wp14:editId="744F150A">
                <wp:simplePos x="0" y="0"/>
                <wp:positionH relativeFrom="margin">
                  <wp:posOffset>-3810</wp:posOffset>
                </wp:positionH>
                <wp:positionV relativeFrom="margin">
                  <wp:posOffset>14605</wp:posOffset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1BF397F5" w:rsidR="00506408" w:rsidRPr="00495B18" w:rsidRDefault="00B4727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72C5C7" wp14:editId="058B5184">
              <wp:simplePos x="0" y="0"/>
              <wp:positionH relativeFrom="column">
                <wp:posOffset>3987165</wp:posOffset>
              </wp:positionH>
              <wp:positionV relativeFrom="paragraph">
                <wp:posOffset>-653415</wp:posOffset>
              </wp:positionV>
              <wp:extent cx="1957070" cy="723265"/>
              <wp:effectExtent l="0" t="0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7070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54190190" w:rsidR="00AD66BB" w:rsidRPr="00AD66BB" w:rsidRDefault="00AD66BB" w:rsidP="00B47278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B47278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B47278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B47278">
                          <w:pPr>
                            <w:tabs>
                              <w:tab w:val="left" w:pos="3119"/>
                            </w:tabs>
                            <w:spacing w:after="12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13.95pt;margin-top:-51.45pt;width:154.1pt;height:5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" filled="f" stroked="f">
              <v:textbox>
                <w:txbxContent>
                  <w:p w14:paraId="5D72C5D1" w14:textId="54190190" w:rsidR="00AD66BB" w:rsidRPr="00AD66BB" w:rsidRDefault="00AD66BB" w:rsidP="00B47278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3522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D72C5D2" w14:textId="77777777" w:rsidR="007967A9" w:rsidRDefault="007A4430" w:rsidP="00B47278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3" w14:textId="77777777" w:rsidR="007967A9" w:rsidRPr="006852C7" w:rsidRDefault="007967A9" w:rsidP="00B47278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14:paraId="5D72C5D4" w14:textId="77777777" w:rsidR="00AD66BB" w:rsidRPr="00AD66BB" w:rsidRDefault="00AD66BB" w:rsidP="00B47278">
                    <w:pPr>
                      <w:tabs>
                        <w:tab w:val="left" w:pos="3119"/>
                      </w:tabs>
                      <w:spacing w:after="12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123846">
    <w:abstractNumId w:val="1"/>
  </w:num>
  <w:num w:numId="2" w16cid:durableId="1952129700">
    <w:abstractNumId w:val="0"/>
  </w:num>
  <w:num w:numId="3" w16cid:durableId="591595329">
    <w:abstractNumId w:val="18"/>
  </w:num>
  <w:num w:numId="4" w16cid:durableId="2975489">
    <w:abstractNumId w:val="27"/>
  </w:num>
  <w:num w:numId="5" w16cid:durableId="1798180766">
    <w:abstractNumId w:val="20"/>
  </w:num>
  <w:num w:numId="6" w16cid:durableId="183983625">
    <w:abstractNumId w:val="26"/>
  </w:num>
  <w:num w:numId="7" w16cid:durableId="1381900468">
    <w:abstractNumId w:val="41"/>
  </w:num>
  <w:num w:numId="8" w16cid:durableId="1386374667">
    <w:abstractNumId w:val="42"/>
  </w:num>
  <w:num w:numId="9" w16cid:durableId="342052377">
    <w:abstractNumId w:val="24"/>
  </w:num>
  <w:num w:numId="10" w16cid:durableId="1260793052">
    <w:abstractNumId w:val="40"/>
  </w:num>
  <w:num w:numId="11" w16cid:durableId="268516100">
    <w:abstractNumId w:val="38"/>
  </w:num>
  <w:num w:numId="12" w16cid:durableId="2095199117">
    <w:abstractNumId w:val="30"/>
  </w:num>
  <w:num w:numId="13" w16cid:durableId="258636372">
    <w:abstractNumId w:val="36"/>
  </w:num>
  <w:num w:numId="14" w16cid:durableId="682048222">
    <w:abstractNumId w:val="19"/>
  </w:num>
  <w:num w:numId="15" w16cid:durableId="1798526743">
    <w:abstractNumId w:val="25"/>
  </w:num>
  <w:num w:numId="16" w16cid:durableId="96797964">
    <w:abstractNumId w:val="15"/>
  </w:num>
  <w:num w:numId="17" w16cid:durableId="1085806148">
    <w:abstractNumId w:val="21"/>
  </w:num>
  <w:num w:numId="18" w16cid:durableId="83235450">
    <w:abstractNumId w:val="43"/>
  </w:num>
  <w:num w:numId="19" w16cid:durableId="987593434">
    <w:abstractNumId w:val="32"/>
  </w:num>
  <w:num w:numId="20" w16cid:durableId="1568420860">
    <w:abstractNumId w:val="17"/>
  </w:num>
  <w:num w:numId="21" w16cid:durableId="1667786893">
    <w:abstractNumId w:val="28"/>
  </w:num>
  <w:num w:numId="22" w16cid:durableId="753283178">
    <w:abstractNumId w:val="29"/>
  </w:num>
  <w:num w:numId="23" w16cid:durableId="1400785564">
    <w:abstractNumId w:val="31"/>
  </w:num>
  <w:num w:numId="24" w16cid:durableId="1533151084">
    <w:abstractNumId w:val="4"/>
  </w:num>
  <w:num w:numId="25" w16cid:durableId="368384342">
    <w:abstractNumId w:val="7"/>
  </w:num>
  <w:num w:numId="26" w16cid:durableId="1404176552">
    <w:abstractNumId w:val="34"/>
  </w:num>
  <w:num w:numId="27" w16cid:durableId="1838426054">
    <w:abstractNumId w:val="16"/>
  </w:num>
  <w:num w:numId="28" w16cid:durableId="324088845">
    <w:abstractNumId w:val="10"/>
  </w:num>
  <w:num w:numId="29" w16cid:durableId="860825650">
    <w:abstractNumId w:val="37"/>
  </w:num>
  <w:num w:numId="30" w16cid:durableId="1940984528">
    <w:abstractNumId w:val="33"/>
  </w:num>
  <w:num w:numId="31" w16cid:durableId="299767616">
    <w:abstractNumId w:val="23"/>
  </w:num>
  <w:num w:numId="32" w16cid:durableId="787161262">
    <w:abstractNumId w:val="12"/>
  </w:num>
  <w:num w:numId="33" w16cid:durableId="1707681946">
    <w:abstractNumId w:val="35"/>
  </w:num>
  <w:num w:numId="34" w16cid:durableId="214898104">
    <w:abstractNumId w:val="13"/>
  </w:num>
  <w:num w:numId="35" w16cid:durableId="564030937">
    <w:abstractNumId w:val="14"/>
  </w:num>
  <w:num w:numId="36" w16cid:durableId="820393017">
    <w:abstractNumId w:val="11"/>
  </w:num>
  <w:num w:numId="37" w16cid:durableId="447702203">
    <w:abstractNumId w:val="9"/>
  </w:num>
  <w:num w:numId="38" w16cid:durableId="2120031084">
    <w:abstractNumId w:val="35"/>
  </w:num>
  <w:num w:numId="39" w16cid:durableId="601299094">
    <w:abstractNumId w:val="44"/>
  </w:num>
  <w:num w:numId="40" w16cid:durableId="20263983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89147952">
    <w:abstractNumId w:val="3"/>
  </w:num>
  <w:num w:numId="42" w16cid:durableId="7132355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46862167">
    <w:abstractNumId w:val="18"/>
  </w:num>
  <w:num w:numId="44" w16cid:durableId="1406537637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27F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217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357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BB3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188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397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16E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209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670D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13B8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87736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75DDD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29E1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5B17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278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437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6C67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72C545"/>
  <w15:docId w15:val="{D650800B-5B1A-480C-8BAA-92F9C5D3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56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ila.paparisto@unitir.edu.a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ECD05617-19E0-4A6B-839E-573117B86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8</TotalTime>
  <Pages>3</Pages>
  <Words>427</Words>
  <Characters>2439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2861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IRO</cp:lastModifiedBy>
  <cp:revision>6</cp:revision>
  <cp:lastPrinted>2013-11-06T08:46:00Z</cp:lastPrinted>
  <dcterms:created xsi:type="dcterms:W3CDTF">2020-01-21T10:31:00Z</dcterms:created>
  <dcterms:modified xsi:type="dcterms:W3CDTF">2025-09-18T12:10:00Z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