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CFF03CB" w:rsidR="00116FBB" w:rsidRPr="005E466D" w:rsidRDefault="008F154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Tirana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B1B88CF" w:rsidR="007967A9" w:rsidRPr="005E466D" w:rsidRDefault="0023495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ALTIRANA08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5A28234F" w:rsidR="007967A9" w:rsidRPr="005E466D" w:rsidRDefault="008F1541" w:rsidP="008F154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Fakulteti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4E954485" w14:textId="77777777" w:rsidR="007967A9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“Mother Teresa” Square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</w:t>
            </w:r>
          </w:p>
          <w:p w14:paraId="2D7933AF" w14:textId="2351E499" w:rsid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Rectorate UT, Tirana, </w:t>
            </w:r>
          </w:p>
          <w:p w14:paraId="56E939F3" w14:textId="7E9ECF07" w:rsidR="008F1541" w:rsidRPr="005E466D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1001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66C8C542" w:rsidR="007967A9" w:rsidRPr="005E466D" w:rsidRDefault="008F1541" w:rsidP="008F154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Albania/AL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0EB07695" w14:textId="77777777" w:rsidR="008F1541" w:rsidRP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Prof. Dr. </w:t>
            </w:r>
          </w:p>
          <w:p w14:paraId="22C493F3" w14:textId="024791C9" w:rsidR="007967A9" w:rsidRP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Anila </w:t>
            </w:r>
            <w:proofErr w:type="spellStart"/>
            <w:r w:rsidRPr="008F1541">
              <w:rPr>
                <w:rFonts w:ascii="Verdana" w:hAnsi="Verdana" w:cs="Arial"/>
                <w:color w:val="002060"/>
                <w:sz w:val="20"/>
                <w:lang w:val="en-GB"/>
              </w:rPr>
              <w:t>Paparisto</w:t>
            </w:r>
            <w:proofErr w:type="spellEnd"/>
          </w:p>
          <w:p w14:paraId="5B6E4441" w14:textId="77777777" w:rsid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Erasmus + Institutional </w:t>
            </w:r>
          </w:p>
          <w:p w14:paraId="56E939F8" w14:textId="7D8466F2" w:rsidR="008F1541" w:rsidRP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Coordinator/ Vice Rector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8F154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8F154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614C5000" w14:textId="1EFB108C" w:rsidR="007967A9" w:rsidRP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Pr="008F1541">
                <w:rPr>
                  <w:rStyle w:val="Hyperlink"/>
                  <w:rFonts w:ascii="Verdana" w:hAnsi="Verdana" w:cs="Arial"/>
                  <w:bCs/>
                  <w:sz w:val="14"/>
                  <w:szCs w:val="14"/>
                  <w:lang w:val="fr-BE"/>
                </w:rPr>
                <w:t>anila.paparisto@unitir.edu.al</w:t>
              </w:r>
            </w:hyperlink>
            <w:r w:rsidRPr="008F1541"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  <w:t xml:space="preserve"> </w:t>
            </w:r>
          </w:p>
          <w:p w14:paraId="56E939FB" w14:textId="4ABEBBA7" w:rsidR="008F1541" w:rsidRP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  <w:r w:rsidRPr="008F1541"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  <w:t>+35542250166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19E81C2B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8F1541">
              <w:rPr>
                <w:rFonts w:ascii="Verdana" w:hAnsi="Verdana" w:cs="Calibri"/>
                <w:sz w:val="20"/>
                <w:lang w:val="en-GB"/>
              </w:rPr>
              <w:t xml:space="preserve"> Prof. Dr. Anila </w:t>
            </w:r>
            <w:proofErr w:type="spellStart"/>
            <w:r w:rsidR="008F1541">
              <w:rPr>
                <w:rFonts w:ascii="Verdana" w:hAnsi="Verdana" w:cs="Calibri"/>
                <w:sz w:val="20"/>
                <w:lang w:val="en-GB"/>
              </w:rPr>
              <w:t>Paparisto</w:t>
            </w:r>
            <w:proofErr w:type="spellEnd"/>
          </w:p>
          <w:p w14:paraId="604A7F4E" w14:textId="4C066F46" w:rsidR="008F1541" w:rsidRPr="00490F95" w:rsidRDefault="008F1541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Erasmus + Institutional Coordinator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02EE1" w14:textId="77777777" w:rsidR="001C360B" w:rsidRDefault="001C360B">
      <w:r>
        <w:separator/>
      </w:r>
    </w:p>
  </w:endnote>
  <w:endnote w:type="continuationSeparator" w:id="0">
    <w:p w14:paraId="2D89A718" w14:textId="77777777" w:rsidR="001C360B" w:rsidRDefault="001C360B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E9FC5" w14:textId="77777777" w:rsidR="001C360B" w:rsidRDefault="001C360B">
      <w:r>
        <w:separator/>
      </w:r>
    </w:p>
  </w:footnote>
  <w:footnote w:type="continuationSeparator" w:id="0">
    <w:p w14:paraId="5916FB72" w14:textId="77777777" w:rsidR="001C360B" w:rsidRDefault="001C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360B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95B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DA4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4C16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4F09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1541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596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aparisto@unitir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4</Pages>
  <Words>526</Words>
  <Characters>3004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3523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IRO</cp:lastModifiedBy>
  <cp:revision>3</cp:revision>
  <cp:lastPrinted>2013-11-06T08:46:00Z</cp:lastPrinted>
  <dcterms:created xsi:type="dcterms:W3CDTF">2024-10-01T10:34:00Z</dcterms:created>
  <dcterms:modified xsi:type="dcterms:W3CDTF">2025-09-18T09:38:00Z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